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5CC2" w:rsidRPr="00B80507" w:rsidRDefault="00B25A82" w:rsidP="004C0EE2">
      <w:pPr>
        <w:suppressAutoHyphens w:val="0"/>
        <w:spacing w:after="0"/>
        <w:ind w:left="3969"/>
        <w:jc w:val="right"/>
        <w:rPr>
          <w:rFonts w:ascii="Times New Roman" w:hAnsi="Times New Roman" w:cs="Times New Roman"/>
          <w:i/>
          <w:sz w:val="20"/>
        </w:rPr>
      </w:pPr>
      <w:r w:rsidRPr="00B80507">
        <w:rPr>
          <w:rFonts w:ascii="Times New Roman" w:hAnsi="Times New Roman" w:cs="Times New Roman"/>
          <w:i/>
          <w:sz w:val="20"/>
        </w:rPr>
        <w:t xml:space="preserve">Załącznik </w:t>
      </w:r>
    </w:p>
    <w:p w:rsidR="00B25A82" w:rsidRPr="00975CC2" w:rsidRDefault="00B25A82" w:rsidP="00B80507">
      <w:pPr>
        <w:suppressAutoHyphens w:val="0"/>
        <w:spacing w:after="0"/>
        <w:ind w:left="3969"/>
        <w:jc w:val="right"/>
        <w:rPr>
          <w:rFonts w:ascii="Times New Roman" w:hAnsi="Times New Roman" w:cs="Times New Roman"/>
          <w:i/>
          <w:sz w:val="20"/>
        </w:rPr>
      </w:pPr>
      <w:r w:rsidRPr="00B80507">
        <w:rPr>
          <w:rFonts w:ascii="Times New Roman" w:hAnsi="Times New Roman" w:cs="Times New Roman"/>
          <w:i/>
          <w:sz w:val="20"/>
        </w:rPr>
        <w:t xml:space="preserve">do Zarządzenia </w:t>
      </w:r>
      <w:r w:rsidR="00B80507" w:rsidRPr="00B80507">
        <w:rPr>
          <w:rFonts w:ascii="Times New Roman" w:hAnsi="Times New Roman" w:cs="Times New Roman"/>
          <w:i/>
          <w:sz w:val="20"/>
        </w:rPr>
        <w:t xml:space="preserve">nr 27/2025 </w:t>
      </w:r>
      <w:r w:rsidRPr="00B80507">
        <w:rPr>
          <w:rFonts w:ascii="Times New Roman" w:hAnsi="Times New Roman" w:cs="Times New Roman"/>
          <w:i/>
          <w:sz w:val="20"/>
        </w:rPr>
        <w:t xml:space="preserve">Dyrektora ZSTI </w:t>
      </w:r>
    </w:p>
    <w:p w:rsidR="00B25A82" w:rsidRPr="00121D20" w:rsidRDefault="00B25A82" w:rsidP="008B4418">
      <w:pPr>
        <w:tabs>
          <w:tab w:val="left" w:pos="4962"/>
          <w:tab w:val="left" w:pos="795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tabs>
          <w:tab w:val="left" w:pos="4962"/>
          <w:tab w:val="left" w:pos="795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tabs>
          <w:tab w:val="left" w:pos="4962"/>
          <w:tab w:val="left" w:pos="795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357427" w:rsidP="008B4418">
      <w:pPr>
        <w:tabs>
          <w:tab w:val="left" w:pos="4962"/>
          <w:tab w:val="left" w:pos="795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CC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66975" cy="1057275"/>
            <wp:effectExtent l="0" t="0" r="0" b="0"/>
            <wp:docPr id="1" name="Obraz 1" descr="logoZ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82" w:rsidRPr="00121D20" w:rsidRDefault="00B25A82" w:rsidP="008B4418">
      <w:pPr>
        <w:tabs>
          <w:tab w:val="left" w:pos="4962"/>
          <w:tab w:val="left" w:pos="795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10246" w:rsidRPr="00357427" w:rsidRDefault="008B4418" w:rsidP="008B4418">
      <w:pPr>
        <w:suppressAutoHyphens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POLITYKA  ORAZ  PROCEDURY</w:t>
      </w:r>
    </w:p>
    <w:p w:rsidR="00610246" w:rsidRPr="00357427" w:rsidRDefault="008B4418" w:rsidP="008B4418">
      <w:pPr>
        <w:suppressAutoHyphens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OCHRONY  MAŁOLETNICH</w:t>
      </w:r>
      <w:r w:rsidR="00234DEE" w:rsidRPr="00357427"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0246" w:rsidRPr="00357427"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  KRZYWDZENIEM</w:t>
      </w:r>
      <w:r w:rsidR="00357427" w:rsidRPr="00357427">
        <w:rPr>
          <w:noProof/>
          <w:sz w:val="1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9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C2" w:rsidRDefault="009B1BC2" w:rsidP="00610246">
                            <w:pPr>
                              <w:pStyle w:val="Zawartoramki"/>
                              <w:jc w:val="center"/>
                            </w:pPr>
                          </w:p>
                          <w:p w:rsidR="009B1BC2" w:rsidRDefault="00357427" w:rsidP="00610246">
                            <w:pPr>
                              <w:pStyle w:val="Zawartoramki"/>
                              <w:jc w:val="center"/>
                            </w:pPr>
                            <w:r w:rsidRPr="0082562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2" name="Obraz 2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3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9B1BC2" w:rsidRDefault="009B1BC2" w:rsidP="00610246">
                      <w:pPr>
                        <w:pStyle w:val="Zawartoramki"/>
                        <w:jc w:val="center"/>
                      </w:pPr>
                    </w:p>
                    <w:p w:rsidR="009B1BC2" w:rsidRDefault="00357427" w:rsidP="00610246">
                      <w:pPr>
                        <w:pStyle w:val="Zawartoramki"/>
                        <w:jc w:val="center"/>
                      </w:pPr>
                      <w:r w:rsidRPr="00825626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2" name="Obraz 2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0246" w:rsidRPr="00357427" w:rsidRDefault="008B4418" w:rsidP="008B4418">
      <w:pPr>
        <w:suppressAutoHyphens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 ZESPOLE  SZKÓŁ</w:t>
      </w:r>
      <w:r w:rsidR="00234DEE" w:rsidRPr="00357427"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TECHNICZNO-INFORMATYCZNYCH</w:t>
      </w:r>
      <w:r w:rsidR="00234DEE" w:rsidRPr="00357427"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0246" w:rsidRPr="00357427"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  GLIWICACH</w:t>
      </w:r>
    </w:p>
    <w:p w:rsidR="00E6792D" w:rsidRDefault="00561F34" w:rsidP="008B4418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E6792D" w:rsidRDefault="00E6792D" w:rsidP="008B4418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CEL PROCEDURY - Przeciwdziałanie wszelkim aktom krzywdzenia małoletnich.</w:t>
      </w:r>
    </w:p>
    <w:p w:rsidR="00B25A82" w:rsidRPr="00121D20" w:rsidRDefault="00B25A82" w:rsidP="008B4418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Standardy ochrony </w:t>
      </w:r>
      <w:r w:rsidR="00F86852" w:rsidRPr="00121D20">
        <w:rPr>
          <w:rFonts w:ascii="Times New Roman" w:hAnsi="Times New Roman" w:cs="Times New Roman"/>
          <w:sz w:val="24"/>
          <w:szCs w:val="24"/>
        </w:rPr>
        <w:t>małoletnich</w:t>
      </w:r>
      <w:r w:rsidR="00561F34" w:rsidRPr="0012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to zbiór zasad, których przyjęcie sprawia, że Zespół Szkół Tech</w:t>
      </w:r>
      <w:r w:rsidR="00DD29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niczno-Informatycznych w Gliwicach</w:t>
      </w:r>
      <w:r w:rsidR="00FA3264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FA3264" w:rsidRPr="008061C0">
        <w:rPr>
          <w:rFonts w:ascii="Times New Roman" w:hAnsi="Times New Roman" w:cs="Times New Roman"/>
          <w:sz w:val="24"/>
          <w:szCs w:val="24"/>
        </w:rPr>
        <w:t>(dalej: Zespół)</w:t>
      </w:r>
      <w:r w:rsidRPr="00121D20">
        <w:rPr>
          <w:rFonts w:ascii="Times New Roman" w:hAnsi="Times New Roman" w:cs="Times New Roman"/>
          <w:sz w:val="24"/>
          <w:szCs w:val="24"/>
        </w:rPr>
        <w:t xml:space="preserve"> jest bezpieczny dla małoletnich. Pracow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nicy potrafią zidentyfikować sytuacje stwarzające ryzyko krzywdzenia </w:t>
      </w:r>
      <w:r w:rsidR="00F86852" w:rsidRPr="00121D20">
        <w:rPr>
          <w:rFonts w:ascii="Times New Roman" w:hAnsi="Times New Roman" w:cs="Times New Roman"/>
          <w:sz w:val="24"/>
          <w:szCs w:val="24"/>
        </w:rPr>
        <w:t>małoletnich</w:t>
      </w:r>
      <w:r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561F34" w:rsidRPr="00121D20">
        <w:rPr>
          <w:rFonts w:ascii="Times New Roman" w:hAnsi="Times New Roman" w:cs="Times New Roman"/>
          <w:sz w:val="24"/>
          <w:szCs w:val="24"/>
        </w:rPr>
        <w:t>a także</w:t>
      </w:r>
      <w:r w:rsidR="00561F34" w:rsidRPr="0012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podjąć dzia</w:t>
      </w:r>
      <w:r w:rsidR="00DD29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ła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nia pro</w:t>
      </w:r>
      <w:r w:rsidR="008B4418">
        <w:rPr>
          <w:rFonts w:ascii="Times New Roman" w:hAnsi="Times New Roman" w:cs="Times New Roman"/>
          <w:sz w:val="24"/>
          <w:szCs w:val="24"/>
        </w:rPr>
        <w:t>filaktyczne oraz interwencyjne.</w:t>
      </w:r>
    </w:p>
    <w:p w:rsidR="00063F3D" w:rsidRDefault="00063F3D" w:rsidP="00975CC2">
      <w:pPr>
        <w:suppressAutoHyphens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25A82" w:rsidRPr="008B4418" w:rsidRDefault="00B25A82" w:rsidP="001E3685">
      <w:pPr>
        <w:shd w:val="clear" w:color="auto" w:fill="BFBFBF"/>
        <w:suppressAutoHyphens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B4418">
        <w:rPr>
          <w:rFonts w:ascii="Times New Roman" w:hAnsi="Times New Roman" w:cs="Times New Roman"/>
          <w:b/>
          <w:bCs/>
          <w:sz w:val="28"/>
          <w:szCs w:val="24"/>
        </w:rPr>
        <w:t>STANDARDY OCHRONY MAŁOLETNICH</w:t>
      </w:r>
    </w:p>
    <w:p w:rsidR="00063F3D" w:rsidRDefault="00063F3D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8B4418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I.</w:t>
      </w:r>
    </w:p>
    <w:p w:rsidR="00B25A82" w:rsidRPr="008061C0" w:rsidRDefault="00B25A82" w:rsidP="008B4418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POLITYKA: Placówka ustanowiła i wprowadziła w życie </w:t>
      </w:r>
      <w:r w:rsidRPr="008061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Politykę ochrony małoletnich przed krzywdzeniem</w:t>
      </w:r>
      <w:r w:rsidR="000B11D0" w:rsidRPr="008061C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25A82" w:rsidRPr="00121D20" w:rsidRDefault="00B25A82" w:rsidP="00975CC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Dokument ten zawiera jasne wytyczne dotyczące tego, jak w Zespole przeciwdziałać naruszaniu praw małoletnich, jak tworzyć środowisko przyjazne i bezpieczne małoletnim oraz jakie kroki pod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jąć w przypadku zagrożenia bezpieczeństwa małoletnich. Ustanowienie </w:t>
      </w:r>
      <w:r w:rsidRPr="00121D20">
        <w:rPr>
          <w:rFonts w:ascii="Times New Roman" w:hAnsi="Times New Roman" w:cs="Times New Roman"/>
          <w:i/>
          <w:sz w:val="24"/>
          <w:szCs w:val="24"/>
        </w:rPr>
        <w:t>Polityki</w:t>
      </w:r>
      <w:r w:rsidR="00FA3264" w:rsidRPr="00121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i/>
          <w:sz w:val="24"/>
          <w:szCs w:val="24"/>
        </w:rPr>
        <w:t>ochrony małolet</w:t>
      </w:r>
      <w:r w:rsidR="00C86474">
        <w:rPr>
          <w:rFonts w:ascii="Times New Roman" w:hAnsi="Times New Roman" w:cs="Times New Roman"/>
          <w:i/>
          <w:sz w:val="24"/>
          <w:szCs w:val="24"/>
        </w:rPr>
        <w:softHyphen/>
      </w:r>
      <w:r w:rsidRPr="00121D20">
        <w:rPr>
          <w:rFonts w:ascii="Times New Roman" w:hAnsi="Times New Roman" w:cs="Times New Roman"/>
          <w:i/>
          <w:sz w:val="24"/>
          <w:szCs w:val="24"/>
        </w:rPr>
        <w:t>nich przed krzywdzeniem</w:t>
      </w:r>
      <w:r w:rsidRPr="00121D20">
        <w:rPr>
          <w:rFonts w:ascii="Times New Roman" w:hAnsi="Times New Roman" w:cs="Times New Roman"/>
          <w:sz w:val="24"/>
          <w:szCs w:val="24"/>
        </w:rPr>
        <w:t xml:space="preserve"> jest komunikatem zarówno dla pracowni</w:t>
      </w:r>
      <w:r w:rsidR="008B4418">
        <w:rPr>
          <w:rFonts w:ascii="Times New Roman" w:hAnsi="Times New Roman" w:cs="Times New Roman"/>
          <w:sz w:val="24"/>
          <w:szCs w:val="24"/>
        </w:rPr>
        <w:t>ków, jak i dla przebywających w </w:t>
      </w:r>
      <w:r w:rsidRPr="00121D20">
        <w:rPr>
          <w:rFonts w:ascii="Times New Roman" w:hAnsi="Times New Roman" w:cs="Times New Roman"/>
          <w:sz w:val="24"/>
          <w:szCs w:val="24"/>
        </w:rPr>
        <w:t>nim małoletnich oraz ich opiekunów, że w codziennej pracy Zespołu realizowane są takie warto</w:t>
      </w:r>
      <w:r w:rsidR="00DD29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ści, jak dobro małoletniego oraz jego prawo do życia w bezpiecznym i zapewniającym rozwój oto</w:t>
      </w:r>
      <w:r w:rsidR="00DD29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czeniu.</w:t>
      </w:r>
    </w:p>
    <w:p w:rsidR="00497A41" w:rsidRPr="00121D20" w:rsidRDefault="00497A41" w:rsidP="00975CC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1.</w:t>
      </w:r>
      <w:r w:rsidRPr="00121D20">
        <w:rPr>
          <w:rFonts w:ascii="Times New Roman" w:hAnsi="Times New Roman" w:cs="Times New Roman"/>
          <w:sz w:val="24"/>
          <w:szCs w:val="24"/>
        </w:rPr>
        <w:t xml:space="preserve"> Polityka dotyczy wszystkich pracowników. Pod pojęciem pracownik należy rozumieć: każdy pra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cownik Zespołu bez względu na formę zatrudnienia, w tym współpracownik, stażysta, wolon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ta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riusz lub inna osoba, która z racji pełnionej funkcji lub zadań m</w:t>
      </w:r>
      <w:r w:rsidR="008B4418">
        <w:rPr>
          <w:rFonts w:ascii="Times New Roman" w:hAnsi="Times New Roman" w:cs="Times New Roman"/>
          <w:sz w:val="24"/>
          <w:szCs w:val="24"/>
        </w:rPr>
        <w:t>a (nawet potencjalny) kontakt z </w:t>
      </w:r>
      <w:r w:rsidRPr="00121D20">
        <w:rPr>
          <w:rFonts w:ascii="Times New Roman" w:hAnsi="Times New Roman" w:cs="Times New Roman"/>
          <w:sz w:val="24"/>
          <w:szCs w:val="24"/>
        </w:rPr>
        <w:t>małoletnimi.</w:t>
      </w: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2.</w:t>
      </w:r>
      <w:r w:rsidRPr="00121D20">
        <w:rPr>
          <w:rFonts w:ascii="Times New Roman" w:hAnsi="Times New Roman" w:cs="Times New Roman"/>
          <w:sz w:val="24"/>
          <w:szCs w:val="24"/>
        </w:rPr>
        <w:t xml:space="preserve"> Dyrektor zatwierdził politykę i odpowiada za jej monitorowanie i wdrażanie.</w:t>
      </w:r>
    </w:p>
    <w:p w:rsidR="0011360F" w:rsidRPr="007F5A8B" w:rsidRDefault="00B25A82" w:rsidP="0011360F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3</w:t>
      </w:r>
      <w:r w:rsidRPr="007F5A8B">
        <w:rPr>
          <w:rFonts w:ascii="Times New Roman" w:hAnsi="Times New Roman" w:cs="Times New Roman"/>
          <w:bCs/>
          <w:sz w:val="24"/>
          <w:szCs w:val="24"/>
        </w:rPr>
        <w:t>.</w:t>
      </w:r>
      <w:r w:rsidRPr="007F5A8B">
        <w:rPr>
          <w:rFonts w:ascii="Times New Roman" w:hAnsi="Times New Roman" w:cs="Times New Roman"/>
          <w:sz w:val="24"/>
          <w:szCs w:val="24"/>
        </w:rPr>
        <w:t xml:space="preserve"> Dyrektor wyznaczył </w:t>
      </w:r>
      <w:r w:rsidR="0011360F" w:rsidRPr="007F5A8B">
        <w:rPr>
          <w:rFonts w:ascii="Times New Roman" w:hAnsi="Times New Roman" w:cs="Times New Roman"/>
          <w:sz w:val="24"/>
          <w:szCs w:val="24"/>
        </w:rPr>
        <w:t xml:space="preserve">Koordynatora Standardów Ochrony Małoletnich przed krzywdzeniem </w:t>
      </w:r>
      <w:r w:rsidR="0011360F" w:rsidRPr="007F5A8B">
        <w:rPr>
          <w:rFonts w:ascii="Times New Roman" w:hAnsi="Times New Roman" w:cs="Times New Roman"/>
          <w:sz w:val="24"/>
          <w:szCs w:val="24"/>
        </w:rPr>
        <w:br/>
        <w:t xml:space="preserve">w Zespole. </w:t>
      </w:r>
      <w:r w:rsidRPr="007F5A8B">
        <w:rPr>
          <w:rFonts w:ascii="Times New Roman" w:hAnsi="Times New Roman" w:cs="Times New Roman"/>
          <w:sz w:val="24"/>
          <w:szCs w:val="24"/>
        </w:rPr>
        <w:t xml:space="preserve">Rola oraz zadania tej osoby </w:t>
      </w:r>
      <w:r w:rsidR="0011360F" w:rsidRPr="007F5A8B">
        <w:rPr>
          <w:rFonts w:ascii="Times New Roman" w:hAnsi="Times New Roman" w:cs="Times New Roman"/>
          <w:sz w:val="24"/>
          <w:szCs w:val="24"/>
        </w:rPr>
        <w:t xml:space="preserve">określa Zarządzenie Dyrektora. </w:t>
      </w:r>
    </w:p>
    <w:p w:rsidR="00B25A82" w:rsidRPr="007F5A8B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5A8B">
        <w:rPr>
          <w:rFonts w:ascii="Times New Roman" w:hAnsi="Times New Roman" w:cs="Times New Roman"/>
          <w:bCs/>
          <w:sz w:val="24"/>
          <w:szCs w:val="24"/>
        </w:rPr>
        <w:t>4.</w:t>
      </w:r>
      <w:r w:rsidRPr="007F5A8B">
        <w:rPr>
          <w:rFonts w:ascii="Times New Roman" w:hAnsi="Times New Roman" w:cs="Times New Roman"/>
          <w:sz w:val="24"/>
          <w:szCs w:val="24"/>
        </w:rPr>
        <w:t xml:space="preserve"> </w:t>
      </w:r>
      <w:r w:rsidRPr="007F5A8B">
        <w:rPr>
          <w:rFonts w:ascii="Times New Roman" w:hAnsi="Times New Roman" w:cs="Times New Roman"/>
          <w:i/>
          <w:sz w:val="24"/>
          <w:szCs w:val="24"/>
        </w:rPr>
        <w:t>Polityka ochrony małoletni</w:t>
      </w:r>
      <w:r w:rsidR="0073068A" w:rsidRPr="007F5A8B">
        <w:rPr>
          <w:rFonts w:ascii="Times New Roman" w:hAnsi="Times New Roman" w:cs="Times New Roman"/>
          <w:i/>
          <w:sz w:val="24"/>
          <w:szCs w:val="24"/>
        </w:rPr>
        <w:t>ch</w:t>
      </w:r>
      <w:r w:rsidR="0073068A" w:rsidRPr="007F5A8B">
        <w:rPr>
          <w:rFonts w:ascii="Times New Roman" w:hAnsi="Times New Roman" w:cs="Times New Roman"/>
          <w:sz w:val="24"/>
          <w:szCs w:val="24"/>
        </w:rPr>
        <w:t xml:space="preserve"> </w:t>
      </w:r>
      <w:r w:rsidR="00CA4E11" w:rsidRPr="007F5A8B">
        <w:rPr>
          <w:rFonts w:ascii="Times New Roman" w:hAnsi="Times New Roman" w:cs="Times New Roman"/>
          <w:i/>
          <w:sz w:val="24"/>
          <w:szCs w:val="24"/>
        </w:rPr>
        <w:t>przed krzywdzeniem</w:t>
      </w:r>
      <w:r w:rsidR="00CA4E11" w:rsidRPr="007F5A8B">
        <w:rPr>
          <w:rFonts w:ascii="Times New Roman" w:hAnsi="Times New Roman" w:cs="Times New Roman"/>
          <w:sz w:val="24"/>
          <w:szCs w:val="24"/>
        </w:rPr>
        <w:t xml:space="preserve"> </w:t>
      </w:r>
      <w:r w:rsidR="0073068A" w:rsidRPr="007F5A8B">
        <w:rPr>
          <w:rFonts w:ascii="Times New Roman" w:hAnsi="Times New Roman" w:cs="Times New Roman"/>
          <w:sz w:val="24"/>
          <w:szCs w:val="24"/>
        </w:rPr>
        <w:t>jasno i kompleksowo określa:</w:t>
      </w:r>
    </w:p>
    <w:p w:rsidR="003A60AD" w:rsidRPr="007F5A8B" w:rsidRDefault="003A60AD" w:rsidP="008B4418">
      <w:pPr>
        <w:numPr>
          <w:ilvl w:val="0"/>
          <w:numId w:val="2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A8B">
        <w:rPr>
          <w:rFonts w:ascii="Times New Roman" w:hAnsi="Times New Roman" w:cs="Times New Roman"/>
          <w:sz w:val="24"/>
          <w:szCs w:val="24"/>
        </w:rPr>
        <w:t xml:space="preserve">zasady zapewniające bezpieczne relacje między małoletnim a personelem </w:t>
      </w:r>
      <w:r w:rsidR="0011360F" w:rsidRPr="007F5A8B">
        <w:rPr>
          <w:rFonts w:ascii="Times New Roman" w:hAnsi="Times New Roman" w:cs="Times New Roman"/>
          <w:sz w:val="24"/>
          <w:szCs w:val="24"/>
        </w:rPr>
        <w:t>Zespołu</w:t>
      </w:r>
      <w:r w:rsidRPr="007F5A8B">
        <w:rPr>
          <w:rFonts w:ascii="Times New Roman" w:hAnsi="Times New Roman" w:cs="Times New Roman"/>
          <w:sz w:val="24"/>
          <w:szCs w:val="24"/>
        </w:rPr>
        <w:t>;</w:t>
      </w:r>
    </w:p>
    <w:p w:rsidR="00B25A82" w:rsidRPr="007F5A8B" w:rsidRDefault="00B25A82" w:rsidP="008B4418">
      <w:pPr>
        <w:numPr>
          <w:ilvl w:val="0"/>
          <w:numId w:val="2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A8B">
        <w:rPr>
          <w:rFonts w:ascii="Times New Roman" w:hAnsi="Times New Roman" w:cs="Times New Roman"/>
          <w:sz w:val="24"/>
          <w:szCs w:val="24"/>
        </w:rPr>
        <w:t>zasady bezpiecznej rekrutacji pracowników</w:t>
      </w:r>
      <w:r w:rsidR="00E61C55" w:rsidRPr="007F5A8B">
        <w:rPr>
          <w:rFonts w:ascii="Times New Roman" w:hAnsi="Times New Roman" w:cs="Times New Roman"/>
          <w:sz w:val="24"/>
          <w:szCs w:val="24"/>
        </w:rPr>
        <w:t>;</w:t>
      </w:r>
    </w:p>
    <w:p w:rsidR="00B25A82" w:rsidRPr="007F5A8B" w:rsidRDefault="00B25A82" w:rsidP="008B4418">
      <w:pPr>
        <w:numPr>
          <w:ilvl w:val="0"/>
          <w:numId w:val="2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A8B">
        <w:rPr>
          <w:rFonts w:ascii="Times New Roman" w:hAnsi="Times New Roman" w:cs="Times New Roman"/>
          <w:sz w:val="24"/>
          <w:szCs w:val="24"/>
        </w:rPr>
        <w:t>sposób reagowania w placówce na przypadki podejrzenia, że małoletni doświadcza krzyw</w:t>
      </w:r>
      <w:r w:rsidR="00C86474" w:rsidRPr="007F5A8B">
        <w:rPr>
          <w:rFonts w:ascii="Times New Roman" w:hAnsi="Times New Roman" w:cs="Times New Roman"/>
          <w:sz w:val="24"/>
          <w:szCs w:val="24"/>
        </w:rPr>
        <w:softHyphen/>
      </w:r>
      <w:r w:rsidRPr="007F5A8B">
        <w:rPr>
          <w:rFonts w:ascii="Times New Roman" w:hAnsi="Times New Roman" w:cs="Times New Roman"/>
          <w:sz w:val="24"/>
          <w:szCs w:val="24"/>
        </w:rPr>
        <w:t>dze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7F5A8B">
        <w:rPr>
          <w:rFonts w:ascii="Times New Roman" w:hAnsi="Times New Roman" w:cs="Times New Roman"/>
          <w:sz w:val="24"/>
          <w:szCs w:val="24"/>
        </w:rPr>
        <w:t>nia</w:t>
      </w:r>
      <w:r w:rsidR="00E61C55" w:rsidRPr="007F5A8B">
        <w:rPr>
          <w:rFonts w:ascii="Times New Roman" w:hAnsi="Times New Roman" w:cs="Times New Roman"/>
          <w:sz w:val="24"/>
          <w:szCs w:val="24"/>
        </w:rPr>
        <w:t>;</w:t>
      </w:r>
    </w:p>
    <w:p w:rsidR="00B25A82" w:rsidRPr="007F5A8B" w:rsidRDefault="00B25A82" w:rsidP="008B4418">
      <w:pPr>
        <w:numPr>
          <w:ilvl w:val="0"/>
          <w:numId w:val="2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A8B">
        <w:rPr>
          <w:rFonts w:ascii="Times New Roman" w:hAnsi="Times New Roman" w:cs="Times New Roman"/>
          <w:sz w:val="24"/>
          <w:szCs w:val="24"/>
        </w:rPr>
        <w:t>zasady bezpiecznego korzystania z Internetu i mediów elektronicznych</w:t>
      </w:r>
      <w:r w:rsidR="00E61C55" w:rsidRPr="007F5A8B">
        <w:rPr>
          <w:rFonts w:ascii="Times New Roman" w:hAnsi="Times New Roman" w:cs="Times New Roman"/>
          <w:sz w:val="24"/>
          <w:szCs w:val="24"/>
        </w:rPr>
        <w:t>;</w:t>
      </w:r>
    </w:p>
    <w:p w:rsidR="00B25A82" w:rsidRPr="007F5A8B" w:rsidRDefault="00B25A82" w:rsidP="008B4418">
      <w:pPr>
        <w:numPr>
          <w:ilvl w:val="0"/>
          <w:numId w:val="2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A8B">
        <w:rPr>
          <w:rFonts w:ascii="Times New Roman" w:hAnsi="Times New Roman" w:cs="Times New Roman"/>
          <w:sz w:val="24"/>
          <w:szCs w:val="24"/>
        </w:rPr>
        <w:t xml:space="preserve">zasady ochrony wizerunku </w:t>
      </w:r>
      <w:r w:rsidR="003A60AD" w:rsidRPr="007F5A8B">
        <w:rPr>
          <w:rFonts w:ascii="Times New Roman" w:hAnsi="Times New Roman" w:cs="Times New Roman"/>
          <w:sz w:val="24"/>
          <w:szCs w:val="24"/>
        </w:rPr>
        <w:t>i danych osobowych małoletniego;</w:t>
      </w:r>
    </w:p>
    <w:p w:rsidR="003A60AD" w:rsidRPr="007F5A8B" w:rsidRDefault="003A60AD" w:rsidP="008B4418">
      <w:pPr>
        <w:numPr>
          <w:ilvl w:val="0"/>
          <w:numId w:val="2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A8B">
        <w:rPr>
          <w:rFonts w:ascii="Times New Roman" w:hAnsi="Times New Roman" w:cs="Times New Roman"/>
          <w:sz w:val="24"/>
          <w:szCs w:val="24"/>
        </w:rPr>
        <w:t>zasady przeglądu i aktualizacji standardów;</w:t>
      </w:r>
    </w:p>
    <w:p w:rsidR="003A60AD" w:rsidRPr="007F5A8B" w:rsidRDefault="003A60AD" w:rsidP="008B4418">
      <w:pPr>
        <w:numPr>
          <w:ilvl w:val="0"/>
          <w:numId w:val="2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A8B">
        <w:rPr>
          <w:rFonts w:ascii="Times New Roman" w:hAnsi="Times New Roman" w:cs="Times New Roman"/>
          <w:sz w:val="24"/>
          <w:szCs w:val="24"/>
        </w:rPr>
        <w:t>zakres kompetencji osoby odpowiedzialnej za przygotowanie personelu placówki do stoso</w:t>
      </w:r>
      <w:r w:rsidR="0091306E">
        <w:rPr>
          <w:rFonts w:ascii="Times New Roman" w:hAnsi="Times New Roman" w:cs="Times New Roman"/>
          <w:sz w:val="24"/>
          <w:szCs w:val="24"/>
        </w:rPr>
        <w:softHyphen/>
      </w:r>
      <w:r w:rsidRPr="007F5A8B">
        <w:rPr>
          <w:rFonts w:ascii="Times New Roman" w:hAnsi="Times New Roman" w:cs="Times New Roman"/>
          <w:sz w:val="24"/>
          <w:szCs w:val="24"/>
        </w:rPr>
        <w:t>wa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7F5A8B">
        <w:rPr>
          <w:rFonts w:ascii="Times New Roman" w:hAnsi="Times New Roman" w:cs="Times New Roman"/>
          <w:sz w:val="24"/>
          <w:szCs w:val="24"/>
        </w:rPr>
        <w:t>nia standardów, zasady przygotowania tego personelu do ich stosowania oraz sposób dokumen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7F5A8B">
        <w:rPr>
          <w:rFonts w:ascii="Times New Roman" w:hAnsi="Times New Roman" w:cs="Times New Roman"/>
          <w:sz w:val="24"/>
          <w:szCs w:val="24"/>
        </w:rPr>
        <w:t xml:space="preserve">towania tej czynności. </w:t>
      </w: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5.</w:t>
      </w:r>
      <w:r w:rsidRPr="00121D20">
        <w:rPr>
          <w:rFonts w:ascii="Times New Roman" w:hAnsi="Times New Roman" w:cs="Times New Roman"/>
          <w:sz w:val="24"/>
          <w:szCs w:val="24"/>
        </w:rPr>
        <w:t xml:space="preserve"> Polityka jest opublikowana i promowana wśród całego personelu, rodziców i małoletnich,</w:t>
      </w:r>
      <w:r w:rsidR="00E61C55" w:rsidRPr="00121D20">
        <w:rPr>
          <w:rFonts w:ascii="Times New Roman" w:hAnsi="Times New Roman" w:cs="Times New Roman"/>
          <w:sz w:val="24"/>
          <w:szCs w:val="24"/>
        </w:rPr>
        <w:t xml:space="preserve"> a </w:t>
      </w:r>
      <w:r w:rsidRPr="00121D20">
        <w:rPr>
          <w:rFonts w:ascii="Times New Roman" w:hAnsi="Times New Roman" w:cs="Times New Roman"/>
          <w:sz w:val="24"/>
          <w:szCs w:val="24"/>
        </w:rPr>
        <w:t>po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szczególne grupy są z nią aktywnie zapoznawane poprzez działania edukacyjne i informa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cyjne.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F3D" w:rsidRDefault="00063F3D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92D" w:rsidRDefault="00E6792D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73068A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Standard II.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Pracownicy: Placówka monitoruje, edukuje i angażuje swoich pracowników w celu zapobie</w:t>
      </w:r>
      <w:r w:rsidR="00DD2918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gania krzywdzeniu </w:t>
      </w:r>
      <w:r w:rsidR="008061C0">
        <w:rPr>
          <w:rFonts w:ascii="Times New Roman" w:hAnsi="Times New Roman" w:cs="Times New Roman"/>
          <w:b/>
          <w:bCs/>
          <w:sz w:val="24"/>
          <w:szCs w:val="24"/>
          <w:u w:val="single"/>
        </w:rPr>
        <w:t>małoletnich</w:t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1.</w:t>
      </w:r>
      <w:r w:rsidRPr="00121D20">
        <w:rPr>
          <w:rFonts w:ascii="Times New Roman" w:hAnsi="Times New Roman" w:cs="Times New Roman"/>
          <w:sz w:val="24"/>
          <w:szCs w:val="24"/>
        </w:rPr>
        <w:t xml:space="preserve"> W ramach rekrutacji pracowników prowadzona jest ocena</w:t>
      </w:r>
      <w:r w:rsidR="003F0BA2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przy</w:t>
      </w:r>
      <w:r w:rsidR="00B0109F" w:rsidRPr="00121D20">
        <w:rPr>
          <w:rFonts w:ascii="Times New Roman" w:hAnsi="Times New Roman" w:cs="Times New Roman"/>
          <w:sz w:val="24"/>
          <w:szCs w:val="24"/>
        </w:rPr>
        <w:t>gotowania kandydatów do pracy z </w:t>
      </w:r>
      <w:r w:rsidRPr="00121D20">
        <w:rPr>
          <w:rFonts w:ascii="Times New Roman" w:hAnsi="Times New Roman" w:cs="Times New Roman"/>
          <w:sz w:val="24"/>
          <w:szCs w:val="24"/>
        </w:rPr>
        <w:t>wychowankami</w:t>
      </w:r>
      <w:r w:rsidR="00D67C46" w:rsidRPr="00121D20">
        <w:rPr>
          <w:rFonts w:ascii="Times New Roman" w:hAnsi="Times New Roman" w:cs="Times New Roman"/>
          <w:sz w:val="24"/>
          <w:szCs w:val="24"/>
        </w:rPr>
        <w:t xml:space="preserve">. Dyrektor może poprosić o </w:t>
      </w:r>
      <w:r w:rsidRPr="00121D20">
        <w:rPr>
          <w:rFonts w:ascii="Times New Roman" w:hAnsi="Times New Roman" w:cs="Times New Roman"/>
          <w:sz w:val="24"/>
          <w:szCs w:val="24"/>
        </w:rPr>
        <w:t>referencje. W placówce przewidziany jest obowią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zek składania przez pracownika oświadczenia o niekaralności za przestępstwa seksualne oraz prze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stępstwa z użyciem przemocy na szkodę małoletniego.</w:t>
      </w: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2.</w:t>
      </w:r>
      <w:r w:rsidRPr="00121D20">
        <w:rPr>
          <w:rFonts w:ascii="Times New Roman" w:hAnsi="Times New Roman" w:cs="Times New Roman"/>
          <w:sz w:val="24"/>
          <w:szCs w:val="24"/>
        </w:rPr>
        <w:t xml:space="preserve"> Placówka przed nawiązaniem stosunku pracy z pracownikiem uzyskuje dane z Rejestru Spraw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ców Przestępstw na Tle Seksualnym o każdym pracowniku lub </w:t>
      </w:r>
      <w:r w:rsidR="008B4418">
        <w:rPr>
          <w:rFonts w:ascii="Times New Roman" w:hAnsi="Times New Roman" w:cs="Times New Roman"/>
          <w:sz w:val="24"/>
          <w:szCs w:val="24"/>
        </w:rPr>
        <w:t>w Rejestrze osób, w stosunku do </w:t>
      </w:r>
      <w:r w:rsidRPr="00121D20">
        <w:rPr>
          <w:rFonts w:ascii="Times New Roman" w:hAnsi="Times New Roman" w:cs="Times New Roman"/>
          <w:sz w:val="24"/>
          <w:szCs w:val="24"/>
        </w:rPr>
        <w:t>któ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rych Państwowa Komisja do spraw przeciwdziałania wykorzystaniu seksualnemu małolet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nich po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niżej lat 15 wydała postanowi</w:t>
      </w:r>
      <w:r w:rsidR="00B0109F" w:rsidRPr="00121D20">
        <w:rPr>
          <w:rFonts w:ascii="Times New Roman" w:hAnsi="Times New Roman" w:cs="Times New Roman"/>
          <w:sz w:val="24"/>
          <w:szCs w:val="24"/>
        </w:rPr>
        <w:t>enie o wpisie w Rejestrze, oraz –</w:t>
      </w:r>
      <w:r w:rsidRPr="00121D20">
        <w:rPr>
          <w:rFonts w:ascii="Times New Roman" w:hAnsi="Times New Roman" w:cs="Times New Roman"/>
          <w:sz w:val="24"/>
          <w:szCs w:val="24"/>
        </w:rPr>
        <w:t xml:space="preserve"> gdy jest to dozwolone </w:t>
      </w:r>
      <w:r w:rsidR="00B0109F" w:rsidRPr="00121D20">
        <w:rPr>
          <w:rFonts w:ascii="Times New Roman" w:hAnsi="Times New Roman" w:cs="Times New Roman"/>
          <w:sz w:val="24"/>
          <w:szCs w:val="24"/>
        </w:rPr>
        <w:t xml:space="preserve">przepisami obowiązującego prawa – </w:t>
      </w:r>
      <w:r w:rsidRPr="00121D20">
        <w:rPr>
          <w:rFonts w:ascii="Times New Roman" w:hAnsi="Times New Roman" w:cs="Times New Roman"/>
          <w:sz w:val="24"/>
          <w:szCs w:val="24"/>
        </w:rPr>
        <w:t>informacje z Krajowego Rejestru Karnego, a kiedy prawo na to nie ze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zwala, uzyskała oświadczenia pracownika dotyczące niekaralności lub braku toczą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cych się wobec </w:t>
      </w:r>
      <w:r w:rsidR="00B0109F" w:rsidRPr="00121D20">
        <w:rPr>
          <w:rFonts w:ascii="Times New Roman" w:hAnsi="Times New Roman" w:cs="Times New Roman"/>
          <w:sz w:val="24"/>
          <w:szCs w:val="24"/>
        </w:rPr>
        <w:t>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 postępowań karnych lub dyscyplinarnych za przestępstwa przeciwko wol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nośc</w:t>
      </w:r>
      <w:r w:rsidR="00F6302B">
        <w:rPr>
          <w:rFonts w:ascii="Times New Roman" w:hAnsi="Times New Roman" w:cs="Times New Roman"/>
          <w:sz w:val="24"/>
          <w:szCs w:val="24"/>
        </w:rPr>
        <w:t>i seksualnej i </w:t>
      </w:r>
      <w:bookmarkStart w:id="0" w:name="_GoBack"/>
      <w:bookmarkEnd w:id="0"/>
      <w:r w:rsidRPr="00121D20">
        <w:rPr>
          <w:rFonts w:ascii="Times New Roman" w:hAnsi="Times New Roman" w:cs="Times New Roman"/>
          <w:sz w:val="24"/>
          <w:szCs w:val="24"/>
        </w:rPr>
        <w:t>obyczajności oraz przestępstwa z użyciem przemocy na szkodę małoletniego.</w:t>
      </w:r>
    </w:p>
    <w:p w:rsidR="00B25A82" w:rsidRPr="008061C0" w:rsidRDefault="00B25A82" w:rsidP="00DD2C9E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sz w:val="24"/>
          <w:szCs w:val="24"/>
        </w:rPr>
        <w:t>3.</w:t>
      </w:r>
      <w:r w:rsidR="00167EB0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 xml:space="preserve">W przypadku realizacji praktyk i staży w Zespole podpisywana jest umowa, zawierająca wymóg dla praktykanta lub stażysty, który dotyczy zapoznania się z </w:t>
      </w:r>
      <w:r w:rsidRPr="008061C0">
        <w:rPr>
          <w:rFonts w:ascii="Times New Roman" w:hAnsi="Times New Roman" w:cs="Times New Roman"/>
          <w:sz w:val="24"/>
          <w:szCs w:val="24"/>
        </w:rPr>
        <w:t xml:space="preserve">dokumentem </w:t>
      </w:r>
      <w:r w:rsidR="008061C0" w:rsidRPr="00B413DD">
        <w:rPr>
          <w:rFonts w:ascii="Times New Roman" w:hAnsi="Times New Roman" w:cs="Times New Roman"/>
          <w:bCs/>
          <w:i/>
          <w:iCs/>
          <w:sz w:val="24"/>
          <w:szCs w:val="24"/>
        </w:rPr>
        <w:t>Polityki ochrony mało</w:t>
      </w:r>
      <w:r w:rsidR="00DD2918">
        <w:rPr>
          <w:rFonts w:ascii="Times New Roman" w:hAnsi="Times New Roman" w:cs="Times New Roman"/>
          <w:bCs/>
          <w:i/>
          <w:iCs/>
          <w:sz w:val="24"/>
          <w:szCs w:val="24"/>
        </w:rPr>
        <w:softHyphen/>
      </w:r>
      <w:r w:rsidR="008061C0" w:rsidRPr="00B413DD">
        <w:rPr>
          <w:rFonts w:ascii="Times New Roman" w:hAnsi="Times New Roman" w:cs="Times New Roman"/>
          <w:bCs/>
          <w:i/>
          <w:iCs/>
          <w:sz w:val="24"/>
          <w:szCs w:val="24"/>
        </w:rPr>
        <w:t>let</w:t>
      </w:r>
      <w:r w:rsidR="00C86474">
        <w:rPr>
          <w:rFonts w:ascii="Times New Roman" w:hAnsi="Times New Roman" w:cs="Times New Roman"/>
          <w:bCs/>
          <w:i/>
          <w:iCs/>
          <w:sz w:val="24"/>
          <w:szCs w:val="24"/>
        </w:rPr>
        <w:softHyphen/>
      </w:r>
      <w:r w:rsidR="008061C0" w:rsidRPr="00B413DD">
        <w:rPr>
          <w:rFonts w:ascii="Times New Roman" w:hAnsi="Times New Roman" w:cs="Times New Roman"/>
          <w:bCs/>
          <w:i/>
          <w:iCs/>
          <w:sz w:val="24"/>
          <w:szCs w:val="24"/>
        </w:rPr>
        <w:t>nich przed krzywdzeniem</w:t>
      </w:r>
      <w:r w:rsidR="008061C0" w:rsidRPr="00806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obowiązującym w Zespole Szkół Techniczno-In</w:t>
      </w:r>
      <w:r w:rsidR="00DD2918">
        <w:rPr>
          <w:rFonts w:ascii="Times New Roman" w:hAnsi="Times New Roman" w:cs="Times New Roman"/>
          <w:sz w:val="24"/>
          <w:szCs w:val="24"/>
        </w:rPr>
        <w:t>formatycznych w </w:t>
      </w:r>
      <w:r w:rsidRPr="00121D20">
        <w:rPr>
          <w:rFonts w:ascii="Times New Roman" w:hAnsi="Times New Roman" w:cs="Times New Roman"/>
          <w:sz w:val="24"/>
          <w:szCs w:val="24"/>
        </w:rPr>
        <w:t>Gli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wi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cach i przestrzegania zawartych tam procedur.</w:t>
      </w: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4.</w:t>
      </w:r>
      <w:r w:rsidRPr="00121D20">
        <w:rPr>
          <w:rFonts w:ascii="Times New Roman" w:hAnsi="Times New Roman" w:cs="Times New Roman"/>
          <w:sz w:val="24"/>
          <w:szCs w:val="24"/>
        </w:rPr>
        <w:t xml:space="preserve"> Określone są zasady bezpiecznych relacji wszystkich pracowników placówki z małoletnimi, wska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zujące, jakie zachowania w placówce są niedozwolone,</w:t>
      </w:r>
      <w:r w:rsidR="00DD79EA">
        <w:rPr>
          <w:rFonts w:ascii="Times New Roman" w:hAnsi="Times New Roman" w:cs="Times New Roman"/>
          <w:sz w:val="24"/>
          <w:szCs w:val="24"/>
        </w:rPr>
        <w:t xml:space="preserve"> a jakie pożądane w kontakcie z </w:t>
      </w:r>
      <w:r w:rsidRPr="00121D20">
        <w:rPr>
          <w:rFonts w:ascii="Times New Roman" w:hAnsi="Times New Roman" w:cs="Times New Roman"/>
          <w:sz w:val="24"/>
          <w:szCs w:val="24"/>
        </w:rPr>
        <w:t>wycho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wankiem.</w:t>
      </w: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5.</w:t>
      </w:r>
      <w:r w:rsidRPr="00121D20">
        <w:rPr>
          <w:rFonts w:ascii="Times New Roman" w:hAnsi="Times New Roman" w:cs="Times New Roman"/>
          <w:sz w:val="24"/>
          <w:szCs w:val="24"/>
        </w:rPr>
        <w:t xml:space="preserve"> Placówka zapewnia swoim pracownikom podstawową edukację na temat ochrony małoletnich przed krzywdzeniem i pomocy małoletnim w sytuacjach zagrożenia, w zakresie:</w:t>
      </w:r>
    </w:p>
    <w:p w:rsidR="00B25A82" w:rsidRPr="00121D20" w:rsidRDefault="00B25A82" w:rsidP="008B4418">
      <w:pPr>
        <w:numPr>
          <w:ilvl w:val="0"/>
          <w:numId w:val="25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rozpoznawania symptomów krzywdzenia uczniów</w:t>
      </w:r>
      <w:r w:rsidR="00B0109F" w:rsidRPr="00121D20">
        <w:rPr>
          <w:rFonts w:ascii="Times New Roman" w:hAnsi="Times New Roman" w:cs="Times New Roman"/>
          <w:sz w:val="24"/>
          <w:szCs w:val="24"/>
        </w:rPr>
        <w:t>;</w:t>
      </w:r>
    </w:p>
    <w:p w:rsidR="00B25A82" w:rsidRPr="00121D20" w:rsidRDefault="00B25A82" w:rsidP="008B4418">
      <w:pPr>
        <w:numPr>
          <w:ilvl w:val="0"/>
          <w:numId w:val="25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procedur interwencji w przypadku podejrzeń krzywdzenia</w:t>
      </w:r>
      <w:r w:rsidR="00B0109F" w:rsidRPr="00121D20">
        <w:rPr>
          <w:rFonts w:ascii="Times New Roman" w:hAnsi="Times New Roman" w:cs="Times New Roman"/>
          <w:sz w:val="24"/>
          <w:szCs w:val="24"/>
        </w:rPr>
        <w:t>;</w:t>
      </w:r>
    </w:p>
    <w:p w:rsidR="00B25A82" w:rsidRPr="00121D20" w:rsidRDefault="00B25A82" w:rsidP="008B4418">
      <w:pPr>
        <w:numPr>
          <w:ilvl w:val="0"/>
          <w:numId w:val="25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odpowiedzialności prawnej pracowników </w:t>
      </w:r>
      <w:r w:rsidR="00133528" w:rsidRPr="008061C0">
        <w:rPr>
          <w:rFonts w:ascii="Times New Roman" w:hAnsi="Times New Roman" w:cs="Times New Roman"/>
          <w:sz w:val="24"/>
          <w:szCs w:val="24"/>
        </w:rPr>
        <w:t>placówki</w:t>
      </w:r>
      <w:r w:rsidRPr="00121D20">
        <w:rPr>
          <w:rFonts w:ascii="Times New Roman" w:hAnsi="Times New Roman" w:cs="Times New Roman"/>
          <w:sz w:val="24"/>
          <w:szCs w:val="24"/>
        </w:rPr>
        <w:t>, zobowiązan</w:t>
      </w:r>
      <w:r w:rsidR="00B0109F" w:rsidRPr="00121D20">
        <w:rPr>
          <w:rFonts w:ascii="Times New Roman" w:hAnsi="Times New Roman" w:cs="Times New Roman"/>
          <w:sz w:val="24"/>
          <w:szCs w:val="24"/>
        </w:rPr>
        <w:t>ych do podejmowania inter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="00B0109F" w:rsidRPr="00121D20">
        <w:rPr>
          <w:rFonts w:ascii="Times New Roman" w:hAnsi="Times New Roman" w:cs="Times New Roman"/>
          <w:sz w:val="24"/>
          <w:szCs w:val="24"/>
        </w:rPr>
        <w:t>wencji;</w:t>
      </w:r>
    </w:p>
    <w:p w:rsidR="00B25A82" w:rsidRPr="00121D20" w:rsidRDefault="00B25A82" w:rsidP="008B4418">
      <w:pPr>
        <w:numPr>
          <w:ilvl w:val="0"/>
          <w:numId w:val="25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procedury „</w:t>
      </w:r>
      <w:r w:rsidR="005F3D1B" w:rsidRPr="008061C0">
        <w:rPr>
          <w:rFonts w:ascii="Times New Roman" w:hAnsi="Times New Roman" w:cs="Times New Roman"/>
          <w:sz w:val="24"/>
          <w:szCs w:val="24"/>
        </w:rPr>
        <w:t>Niebiesk</w:t>
      </w:r>
      <w:r w:rsidR="007139B6">
        <w:rPr>
          <w:rFonts w:ascii="Times New Roman" w:hAnsi="Times New Roman" w:cs="Times New Roman"/>
          <w:sz w:val="24"/>
          <w:szCs w:val="24"/>
        </w:rPr>
        <w:t>ie</w:t>
      </w:r>
      <w:r w:rsidRPr="00121D20">
        <w:rPr>
          <w:rFonts w:ascii="Times New Roman" w:hAnsi="Times New Roman" w:cs="Times New Roman"/>
          <w:sz w:val="24"/>
          <w:szCs w:val="24"/>
        </w:rPr>
        <w:t xml:space="preserve"> Kart</w:t>
      </w:r>
      <w:r w:rsidR="007139B6">
        <w:rPr>
          <w:rFonts w:ascii="Times New Roman" w:hAnsi="Times New Roman" w:cs="Times New Roman"/>
          <w:sz w:val="24"/>
          <w:szCs w:val="24"/>
        </w:rPr>
        <w:t>y</w:t>
      </w:r>
      <w:r w:rsidRPr="00121D20">
        <w:rPr>
          <w:rFonts w:ascii="Times New Roman" w:hAnsi="Times New Roman" w:cs="Times New Roman"/>
          <w:sz w:val="24"/>
          <w:szCs w:val="24"/>
        </w:rPr>
        <w:t>”</w:t>
      </w:r>
      <w:r w:rsidR="00B0109F" w:rsidRPr="00121D20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6.</w:t>
      </w:r>
      <w:r w:rsidRPr="00121D20">
        <w:rPr>
          <w:rFonts w:ascii="Times New Roman" w:hAnsi="Times New Roman" w:cs="Times New Roman"/>
          <w:sz w:val="24"/>
          <w:szCs w:val="24"/>
        </w:rPr>
        <w:t xml:space="preserve"> Pracownicy pracujący z </w:t>
      </w:r>
      <w:r w:rsidR="00B0109F" w:rsidRPr="008061C0">
        <w:rPr>
          <w:rFonts w:ascii="Times New Roman" w:hAnsi="Times New Roman" w:cs="Times New Roman"/>
          <w:sz w:val="24"/>
          <w:szCs w:val="24"/>
        </w:rPr>
        <w:t xml:space="preserve">małoletnimi </w:t>
      </w:r>
      <w:r w:rsidRPr="00121D20">
        <w:rPr>
          <w:rFonts w:ascii="Times New Roman" w:hAnsi="Times New Roman" w:cs="Times New Roman"/>
          <w:sz w:val="24"/>
          <w:szCs w:val="24"/>
        </w:rPr>
        <w:t>są przygotowani, by edukować:</w:t>
      </w:r>
    </w:p>
    <w:p w:rsidR="00B25A82" w:rsidRPr="00121D20" w:rsidRDefault="00B25A82" w:rsidP="008B4418">
      <w:pPr>
        <w:numPr>
          <w:ilvl w:val="0"/>
          <w:numId w:val="27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wychowanków na temat ochrony przed przemocą i wykorzystywaniem</w:t>
      </w:r>
      <w:r w:rsidR="00B0109F" w:rsidRPr="00121D20">
        <w:rPr>
          <w:rFonts w:ascii="Times New Roman" w:hAnsi="Times New Roman" w:cs="Times New Roman"/>
          <w:sz w:val="24"/>
          <w:szCs w:val="24"/>
        </w:rPr>
        <w:t>;</w:t>
      </w:r>
    </w:p>
    <w:p w:rsidR="00B25A82" w:rsidRPr="00121D20" w:rsidRDefault="00B25A82" w:rsidP="008B4418">
      <w:pPr>
        <w:numPr>
          <w:ilvl w:val="0"/>
          <w:numId w:val="27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B0109F" w:rsidRPr="008061C0">
        <w:rPr>
          <w:rFonts w:ascii="Times New Roman" w:hAnsi="Times New Roman" w:cs="Times New Roman"/>
          <w:sz w:val="24"/>
          <w:szCs w:val="24"/>
        </w:rPr>
        <w:t>małoletnich</w:t>
      </w:r>
      <w:r w:rsidRPr="00121D20">
        <w:rPr>
          <w:rFonts w:ascii="Times New Roman" w:hAnsi="Times New Roman" w:cs="Times New Roman"/>
          <w:sz w:val="24"/>
          <w:szCs w:val="24"/>
        </w:rPr>
        <w:t xml:space="preserve"> na temat wychowania bez przemocy oraz chronienia podopiecznych przed przemocą i wykorzystywaniem.</w:t>
      </w: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7.</w:t>
      </w:r>
      <w:r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B0109F" w:rsidRPr="00121D20">
        <w:rPr>
          <w:rFonts w:ascii="Times New Roman" w:hAnsi="Times New Roman" w:cs="Times New Roman"/>
          <w:sz w:val="24"/>
          <w:szCs w:val="24"/>
        </w:rPr>
        <w:t xml:space="preserve">Pracownicy </w:t>
      </w:r>
      <w:r w:rsidRPr="00121D20">
        <w:rPr>
          <w:rFonts w:ascii="Times New Roman" w:hAnsi="Times New Roman" w:cs="Times New Roman"/>
          <w:sz w:val="24"/>
          <w:szCs w:val="24"/>
        </w:rPr>
        <w:t xml:space="preserve">dysponują materiałami edukacyjnymi dla wychowanków i dla rodziców oraz </w:t>
      </w:r>
      <w:r w:rsidR="00F86852" w:rsidRPr="00121D20">
        <w:rPr>
          <w:rFonts w:ascii="Times New Roman" w:hAnsi="Times New Roman" w:cs="Times New Roman"/>
          <w:sz w:val="24"/>
          <w:szCs w:val="24"/>
        </w:rPr>
        <w:t>z nich korzystają</w:t>
      </w:r>
      <w:r w:rsidRPr="00121D20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8.</w:t>
      </w:r>
      <w:r w:rsidRPr="00121D20">
        <w:rPr>
          <w:rFonts w:ascii="Times New Roman" w:hAnsi="Times New Roman" w:cs="Times New Roman"/>
          <w:sz w:val="24"/>
          <w:szCs w:val="24"/>
        </w:rPr>
        <w:t xml:space="preserve"> W placówce organizowane są spotkania edukacyjne dla rodziców w zakresie: wychowania mało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letnich bez przemocy oraz </w:t>
      </w:r>
      <w:r w:rsidR="00DD1F14" w:rsidRPr="00121D20">
        <w:rPr>
          <w:rFonts w:ascii="Times New Roman" w:hAnsi="Times New Roman" w:cs="Times New Roman"/>
          <w:sz w:val="24"/>
          <w:szCs w:val="24"/>
        </w:rPr>
        <w:t xml:space="preserve">ich </w:t>
      </w:r>
      <w:r w:rsidRPr="00121D20">
        <w:rPr>
          <w:rFonts w:ascii="Times New Roman" w:hAnsi="Times New Roman" w:cs="Times New Roman"/>
          <w:sz w:val="24"/>
          <w:szCs w:val="24"/>
        </w:rPr>
        <w:t>ochrony przed przemocą i wykorzystywaniem.</w:t>
      </w:r>
    </w:p>
    <w:p w:rsidR="00B25A82" w:rsidRPr="00121D20" w:rsidRDefault="00B25A82" w:rsidP="008B4418">
      <w:pPr>
        <w:suppressAutoHyphens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F3D" w:rsidRDefault="00063F3D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F3D" w:rsidRDefault="00063F3D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F3D" w:rsidRDefault="00063F3D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F3D" w:rsidRDefault="00063F3D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F3D" w:rsidRDefault="00063F3D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F3D" w:rsidRDefault="00063F3D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DD1F14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Standard III.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PROCEDURY: W placówce funkcjonują procedury zgłaszania podejrzenia oraz podejmowa</w:t>
      </w:r>
      <w:r w:rsidR="00DD2918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nia interwencji w sytuacji zagrożenia bezpieczeństwa małoletniego.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1.</w:t>
      </w:r>
      <w:r w:rsidRPr="00121D20">
        <w:rPr>
          <w:rFonts w:ascii="Times New Roman" w:hAnsi="Times New Roman" w:cs="Times New Roman"/>
          <w:sz w:val="24"/>
          <w:szCs w:val="24"/>
        </w:rPr>
        <w:t xml:space="preserve"> Placówka wypracowała procedury, które określają, jakie działanie należy podjąć w sytuacji krzyw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dzenia małoletniego lub zagrożenia jego bezpieczeństwa ze strony pracowników placówki, człon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ków rodziny, rówieśników i osób obcych.</w:t>
      </w: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2.</w:t>
      </w:r>
      <w:r w:rsidRPr="00121D20">
        <w:rPr>
          <w:rFonts w:ascii="Times New Roman" w:hAnsi="Times New Roman" w:cs="Times New Roman"/>
          <w:sz w:val="24"/>
          <w:szCs w:val="24"/>
        </w:rPr>
        <w:t xml:space="preserve"> Placówka dysponuje danymi kontaktowymi lokalnych instytucji i organizacji, które zajmują się interwencją i pomocą w sytuacjach krzywdzenia małoletnich (policja, sąd rodzinny, centrum in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terwencji kryzysowej, ośrodek pomocy społecznej, placówki oc</w:t>
      </w:r>
      <w:r w:rsidR="00C118F1" w:rsidRPr="00121D20">
        <w:rPr>
          <w:rFonts w:ascii="Times New Roman" w:hAnsi="Times New Roman" w:cs="Times New Roman"/>
          <w:sz w:val="24"/>
          <w:szCs w:val="24"/>
        </w:rPr>
        <w:t>hrony zdrowia) oraz zapewnia do </w:t>
      </w:r>
      <w:r w:rsidRPr="00121D20">
        <w:rPr>
          <w:rFonts w:ascii="Times New Roman" w:hAnsi="Times New Roman" w:cs="Times New Roman"/>
          <w:sz w:val="24"/>
          <w:szCs w:val="24"/>
        </w:rPr>
        <w:t>nic</w:t>
      </w:r>
      <w:r w:rsidR="000B11D0" w:rsidRPr="00121D20">
        <w:rPr>
          <w:rFonts w:ascii="Times New Roman" w:hAnsi="Times New Roman" w:cs="Times New Roman"/>
          <w:sz w:val="24"/>
          <w:szCs w:val="24"/>
        </w:rPr>
        <w:t>h dostęp wszystkim pracownikom.</w:t>
      </w:r>
    </w:p>
    <w:p w:rsidR="00B25A82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5CC2" w:rsidRDefault="00975CC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0B11D0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Standard IV.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MONITORING: Placówka monitoruje i okresowo weryfikuje zgodność prowadzonych dzia</w:t>
      </w:r>
      <w:r w:rsidR="00DD2918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łań z przyjętymi </w:t>
      </w:r>
      <w:r w:rsidRPr="00806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standardami ochrony </w:t>
      </w:r>
      <w:r w:rsidR="008061C0">
        <w:rPr>
          <w:rFonts w:ascii="Times New Roman" w:hAnsi="Times New Roman" w:cs="Times New Roman"/>
          <w:b/>
          <w:bCs/>
          <w:sz w:val="24"/>
          <w:szCs w:val="24"/>
          <w:u w:val="single"/>
        </w:rPr>
        <w:t>małoletnich</w:t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Realizacja tego standardu oznacza, że </w:t>
      </w:r>
      <w:r w:rsidRPr="00121D20">
        <w:rPr>
          <w:rFonts w:ascii="Times New Roman" w:hAnsi="Times New Roman" w:cs="Times New Roman"/>
          <w:i/>
          <w:sz w:val="24"/>
          <w:szCs w:val="24"/>
        </w:rPr>
        <w:t>Polityka ochrony małoletnich</w:t>
      </w:r>
      <w:r w:rsidRPr="00121D20">
        <w:rPr>
          <w:rFonts w:ascii="Times New Roman" w:hAnsi="Times New Roman" w:cs="Times New Roman"/>
          <w:sz w:val="24"/>
          <w:szCs w:val="24"/>
        </w:rPr>
        <w:t xml:space="preserve"> jest w placówce żywym doku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mentem podlegającym bieżącej weryfikacji i aktualizowanym, jeśli wymaga tego dobro podopiecz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nych. Takie podejście zwiększa zaangażowanie i poczucie odpowiedzialności pracowników i umoż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liwia pracownikom sprawdzanie stopnia znajomości zasad i procedur, a także pozwala rozstrzygnąć ewentualne niejasności czy niespójności w regulacjach wprowadzonych w placówce. Z kolei włą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cze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nie opiekunów w proces analizy przyjętych standardów jest ważnym komunikatem mówiącym o</w:t>
      </w:r>
      <w:r w:rsidR="00D61B1B" w:rsidRPr="00121D20">
        <w:rPr>
          <w:rFonts w:ascii="Times New Roman" w:hAnsi="Times New Roman" w:cs="Times New Roman"/>
          <w:sz w:val="24"/>
          <w:szCs w:val="24"/>
        </w:rPr>
        <w:t> </w:t>
      </w:r>
      <w:r w:rsidRPr="00121D20">
        <w:rPr>
          <w:rFonts w:ascii="Times New Roman" w:hAnsi="Times New Roman" w:cs="Times New Roman"/>
          <w:sz w:val="24"/>
          <w:szCs w:val="24"/>
        </w:rPr>
        <w:t>tym, że są oni partnerem instytucji w tworzeniu bezpiecznego środowiska dla wychowanków.</w:t>
      </w:r>
    </w:p>
    <w:p w:rsidR="00B25A82" w:rsidRPr="00121D20" w:rsidRDefault="00B25A82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1.</w:t>
      </w:r>
      <w:r w:rsidRPr="00121D20">
        <w:rPr>
          <w:rFonts w:ascii="Times New Roman" w:hAnsi="Times New Roman" w:cs="Times New Roman"/>
          <w:sz w:val="24"/>
          <w:szCs w:val="24"/>
        </w:rPr>
        <w:t xml:space="preserve"> Przyjęta </w:t>
      </w:r>
      <w:r w:rsidR="00D61B1B" w:rsidRPr="00B413DD">
        <w:rPr>
          <w:rFonts w:ascii="Times New Roman" w:hAnsi="Times New Roman" w:cs="Times New Roman"/>
          <w:i/>
          <w:sz w:val="24"/>
          <w:szCs w:val="24"/>
        </w:rPr>
        <w:t xml:space="preserve">Polityka </w:t>
      </w:r>
      <w:r w:rsidRPr="00B413DD">
        <w:rPr>
          <w:rFonts w:ascii="Times New Roman" w:hAnsi="Times New Roman" w:cs="Times New Roman"/>
          <w:i/>
          <w:sz w:val="24"/>
          <w:szCs w:val="24"/>
        </w:rPr>
        <w:t>ochrony małoletnich</w:t>
      </w:r>
      <w:r w:rsidR="008061C0" w:rsidRPr="00B413DD">
        <w:rPr>
          <w:rFonts w:ascii="Times New Roman" w:hAnsi="Times New Roman" w:cs="Times New Roman"/>
          <w:i/>
          <w:sz w:val="24"/>
          <w:szCs w:val="24"/>
        </w:rPr>
        <w:t xml:space="preserve"> przed krzywdzeniem</w:t>
      </w:r>
      <w:r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D61B1B" w:rsidRPr="008061C0">
        <w:rPr>
          <w:rFonts w:ascii="Times New Roman" w:hAnsi="Times New Roman" w:cs="Times New Roman"/>
          <w:sz w:val="24"/>
          <w:szCs w:val="24"/>
        </w:rPr>
        <w:t xml:space="preserve">jest monitorowana, modyfikowana </w:t>
      </w:r>
      <w:r w:rsidR="008B4418">
        <w:rPr>
          <w:rFonts w:ascii="Times New Roman" w:hAnsi="Times New Roman" w:cs="Times New Roman"/>
          <w:sz w:val="24"/>
          <w:szCs w:val="24"/>
        </w:rPr>
        <w:t>i </w:t>
      </w:r>
      <w:r w:rsidR="00D61B1B" w:rsidRPr="008061C0">
        <w:rPr>
          <w:rFonts w:ascii="Times New Roman" w:hAnsi="Times New Roman" w:cs="Times New Roman"/>
          <w:sz w:val="24"/>
          <w:szCs w:val="24"/>
        </w:rPr>
        <w:t>oceniana podczas bieżącej pracy (wg potrzeb placówki) oraz obowiązkowo weryfiko</w:t>
      </w:r>
      <w:r w:rsidR="00DD79EA">
        <w:rPr>
          <w:rFonts w:ascii="Times New Roman" w:hAnsi="Times New Roman" w:cs="Times New Roman"/>
          <w:sz w:val="24"/>
          <w:szCs w:val="24"/>
        </w:rPr>
        <w:t>wana co </w:t>
      </w:r>
      <w:r w:rsidR="008B4418">
        <w:rPr>
          <w:rFonts w:ascii="Times New Roman" w:hAnsi="Times New Roman" w:cs="Times New Roman"/>
          <w:sz w:val="24"/>
          <w:szCs w:val="24"/>
        </w:rPr>
        <w:t>2 </w:t>
      </w:r>
      <w:r w:rsidR="00D61B1B" w:rsidRPr="008061C0">
        <w:rPr>
          <w:rFonts w:ascii="Times New Roman" w:hAnsi="Times New Roman" w:cs="Times New Roman"/>
          <w:sz w:val="24"/>
          <w:szCs w:val="24"/>
        </w:rPr>
        <w:t>lata</w:t>
      </w:r>
      <w:r w:rsidR="00E04030" w:rsidRPr="008061C0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164067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25A82" w:rsidRPr="00121D20">
        <w:rPr>
          <w:rFonts w:ascii="Times New Roman" w:hAnsi="Times New Roman" w:cs="Times New Roman"/>
          <w:bCs/>
          <w:sz w:val="24"/>
          <w:szCs w:val="24"/>
        </w:rPr>
        <w:t>.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Wnioski z przeprowadzonej weryfikacji i oceny należy pisemnie udokumentować.</w:t>
      </w:r>
    </w:p>
    <w:p w:rsidR="00D61B1B" w:rsidRPr="00357427" w:rsidRDefault="007C5807" w:rsidP="008B4418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1D20">
        <w:rPr>
          <w:rFonts w:ascii="Times New Roman" w:hAnsi="Times New Roman" w:cs="Times New Roman"/>
          <w:sz w:val="24"/>
          <w:szCs w:val="24"/>
        </w:rPr>
        <w:br w:type="page"/>
      </w:r>
      <w:r w:rsidR="00B25A82"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POLITYKA </w:t>
      </w:r>
      <w:r w:rsidR="00D61B1B"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5A82"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OCHRONY </w:t>
      </w:r>
      <w:r w:rsidR="00D61B1B"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5A82"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MAŁOLETNICH</w:t>
      </w:r>
    </w:p>
    <w:p w:rsidR="00B25A82" w:rsidRPr="00357427" w:rsidRDefault="00B25A82" w:rsidP="008B4418">
      <w:pPr>
        <w:suppressAutoHyphens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 KRZYWDZENIEM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21D20">
        <w:rPr>
          <w:rFonts w:ascii="Times New Roman" w:hAnsi="Times New Roman" w:cs="Times New Roman"/>
          <w:sz w:val="32"/>
          <w:szCs w:val="32"/>
        </w:rPr>
        <w:t>PREAMBUŁA</w:t>
      </w:r>
      <w:r w:rsidRPr="00121D20">
        <w:rPr>
          <w:rFonts w:ascii="Times New Roman" w:hAnsi="Times New Roman" w:cs="Times New Roman"/>
          <w:sz w:val="32"/>
          <w:szCs w:val="32"/>
        </w:rPr>
        <w:tab/>
      </w:r>
    </w:p>
    <w:p w:rsidR="00B25A82" w:rsidRPr="00E6792D" w:rsidRDefault="00B25A82" w:rsidP="00E6792D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iCs/>
          <w:sz w:val="12"/>
          <w:szCs w:val="24"/>
          <w:lang w:val="pl-PL"/>
        </w:rPr>
      </w:pPr>
    </w:p>
    <w:p w:rsidR="0024272B" w:rsidRPr="00121D20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iCs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Niniejszy dokument został stworzony w celu zapewnienia małoletnim szczególnej opieki </w:t>
      </w:r>
      <w:r w:rsidR="007C5807"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i </w:t>
      </w: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troski, w tym właściwej ochrony przed krzywdzeniem.</w:t>
      </w:r>
    </w:p>
    <w:p w:rsidR="0024272B" w:rsidRPr="00121D20" w:rsidRDefault="0024272B" w:rsidP="008B4418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iCs/>
          <w:sz w:val="24"/>
          <w:szCs w:val="24"/>
          <w:lang w:val="pl-PL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iCs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Celem </w:t>
      </w:r>
      <w:r w:rsidR="0024272B" w:rsidRPr="00121D20">
        <w:rPr>
          <w:rStyle w:val="Pogrubienie"/>
          <w:rFonts w:ascii="Times New Roman" w:hAnsi="Times New Roman"/>
          <w:i/>
          <w:iCs/>
          <w:sz w:val="24"/>
          <w:szCs w:val="24"/>
          <w:lang w:val="pl-PL"/>
        </w:rPr>
        <w:t>Polityki</w:t>
      </w:r>
      <w:r w:rsidR="0024272B"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jest zapewnienie małoletnim przebywającym w Zespole </w:t>
      </w:r>
      <w:r w:rsidR="0024272B"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Szkół Techniczno-</w:t>
      </w: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Informatycznych w Gliwicach</w:t>
      </w:r>
      <w:r w:rsidRPr="00121D20">
        <w:rPr>
          <w:rStyle w:val="Pogrubienie"/>
          <w:rFonts w:ascii="Times New Roman" w:hAnsi="Times New Roman"/>
          <w:b w:val="0"/>
          <w:bCs w:val="0"/>
          <w:iCs/>
          <w:sz w:val="24"/>
          <w:szCs w:val="24"/>
          <w:lang w:val="pl-PL"/>
        </w:rPr>
        <w:t xml:space="preserve"> </w:t>
      </w: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warunków do nauki</w:t>
      </w:r>
      <w:r w:rsidR="00BE682B">
        <w:rPr>
          <w:rStyle w:val="Pogrubienie"/>
          <w:rFonts w:ascii="Times New Roman" w:hAnsi="Times New Roman"/>
          <w:iCs/>
          <w:sz w:val="24"/>
          <w:szCs w:val="24"/>
          <w:lang w:val="pl-PL"/>
        </w:rPr>
        <w:t>, opieki i wychowania</w:t>
      </w:r>
      <w:r w:rsidR="008B4418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 oraz rozwoju w </w:t>
      </w: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atmosferze poszanowania, akceptacji i bezpieczeństwa.</w:t>
      </w:r>
      <w:r w:rsidR="0024272B"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 </w:t>
      </w:r>
    </w:p>
    <w:p w:rsidR="0024272B" w:rsidRPr="00121D20" w:rsidRDefault="0024272B" w:rsidP="008B4418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iCs/>
          <w:sz w:val="24"/>
          <w:szCs w:val="24"/>
          <w:lang w:val="pl-PL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iCs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Naczelną zasadą działań podejmowanych przez pracowników placówki jest kierowanie się interesem małoletniego oraz działanie dla jego dobra.</w:t>
      </w:r>
    </w:p>
    <w:p w:rsidR="0024272B" w:rsidRPr="00121D20" w:rsidRDefault="0024272B" w:rsidP="008B4418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iCs/>
          <w:sz w:val="24"/>
          <w:szCs w:val="24"/>
          <w:lang w:val="pl-PL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iCs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Niedopuszczalne jest stosowanie przez pracownika wobec małoletniego jakiejkolwiek </w:t>
      </w:r>
      <w:r w:rsidR="0024272B"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formy</w:t>
      </w:r>
      <w:r w:rsidR="0024272B" w:rsidRPr="00121D20">
        <w:rPr>
          <w:rStyle w:val="Pogrubienie"/>
          <w:rFonts w:ascii="Times New Roman" w:hAnsi="Times New Roman"/>
          <w:iCs/>
          <w:color w:val="FF0000"/>
          <w:sz w:val="24"/>
          <w:szCs w:val="24"/>
          <w:lang w:val="pl-PL"/>
        </w:rPr>
        <w:t xml:space="preserve"> </w:t>
      </w: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przemocy.</w:t>
      </w:r>
    </w:p>
    <w:p w:rsidR="00B25A82" w:rsidRPr="00121D20" w:rsidRDefault="00B25A82" w:rsidP="008B4418">
      <w:pPr>
        <w:pStyle w:val="Tekstpodstawowy"/>
        <w:suppressAutoHyphens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pl-PL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Fonts w:ascii="Times New Roman" w:hAnsi="Times New Roman"/>
          <w:iCs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Nasza placówka wdraża </w:t>
      </w:r>
      <w:r w:rsidRPr="00121D20">
        <w:rPr>
          <w:rStyle w:val="Pogrubienie"/>
          <w:rFonts w:ascii="Times New Roman" w:hAnsi="Times New Roman"/>
          <w:i/>
          <w:iCs/>
          <w:sz w:val="24"/>
          <w:szCs w:val="24"/>
          <w:lang w:val="pl-PL"/>
        </w:rPr>
        <w:t>Politykę</w:t>
      </w: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 także przez to, że jej Pracownicy</w:t>
      </w:r>
      <w:r w:rsidR="00167EB0"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 xml:space="preserve">mają możliwość podnoszenia swoich umiejętności w zakresie ochrony małoletnich przed krzywdzeniem </w:t>
      </w:r>
      <w:r w:rsidR="007C5807"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i </w:t>
      </w:r>
      <w:r w:rsidRPr="00121D20">
        <w:rPr>
          <w:rStyle w:val="Pogrubienie"/>
          <w:rFonts w:ascii="Times New Roman" w:hAnsi="Times New Roman"/>
          <w:iCs/>
          <w:sz w:val="24"/>
          <w:szCs w:val="24"/>
          <w:lang w:val="pl-PL"/>
        </w:rPr>
        <w:t>pomocy małoletnim w sytuacjach zagrożenia poprzez udział w różnorodnych szkoleniach.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25A82" w:rsidRPr="00121D20" w:rsidRDefault="00B25A82" w:rsidP="008B44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Podstawy prawne </w:t>
      </w:r>
      <w:r w:rsidRPr="00B413DD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Polityki </w:t>
      </w:r>
      <w:r w:rsidR="00210E3A" w:rsidRPr="00B413DD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o</w:t>
      </w:r>
      <w:r w:rsidRPr="00B413DD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chrony </w:t>
      </w:r>
      <w:r w:rsidR="00210E3A" w:rsidRPr="00B413DD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m</w:t>
      </w:r>
      <w:r w:rsidR="00BE682B" w:rsidRPr="00B413DD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ałoletnich</w:t>
      </w:r>
      <w:r w:rsidR="00210E3A" w:rsidRPr="00B413DD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 przed krzywdzeniem</w:t>
      </w:r>
    </w:p>
    <w:p w:rsidR="00B25A82" w:rsidRPr="00121D20" w:rsidRDefault="00B25A82" w:rsidP="008B44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5A82" w:rsidRPr="00121D20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Konstytucja Rzecz</w:t>
      </w:r>
      <w:r w:rsidR="0024272B"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y</w:t>
      </w:r>
      <w:r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pospolitej Polskie</w:t>
      </w:r>
      <w:r w:rsidR="0024272B"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j – art. 72</w:t>
      </w:r>
    </w:p>
    <w:p w:rsidR="00B25A82" w:rsidRPr="00121D20" w:rsidRDefault="0024272B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Konwencja o Prawach Dziecka</w:t>
      </w:r>
    </w:p>
    <w:p w:rsidR="00B25A82" w:rsidRPr="00121D20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U</w:t>
      </w:r>
      <w:r w:rsidR="0024272B"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stawa o Rzeczniku Praw Dziecka</w:t>
      </w:r>
    </w:p>
    <w:p w:rsidR="00B25A82" w:rsidRPr="00121D20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Uniwersalny system ochrony praw dziecka (ONZ) Karta Narodów Zjednoczonych z 1945 r.</w:t>
      </w:r>
    </w:p>
    <w:p w:rsidR="00BE682B" w:rsidRPr="00BE682B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Ustawa z dnia 13 maja 2016</w:t>
      </w:r>
      <w:r w:rsidR="0024272B"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r. o przeciwdziałaniu zagrożeniom przestępczością na tle sek</w:t>
      </w:r>
      <w:r w:rsidR="0024272B"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sual</w:t>
      </w:r>
      <w:r w:rsidR="008B4418">
        <w:rPr>
          <w:rFonts w:ascii="Times New Roman" w:hAnsi="Times New Roman" w:cs="Times New Roman"/>
          <w:iCs/>
          <w:sz w:val="24"/>
          <w:szCs w:val="24"/>
          <w:lang w:eastAsia="pl-PL"/>
        </w:rPr>
        <w:softHyphen/>
      </w:r>
      <w:r w:rsidR="0024272B"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nym i ochronie małoletnich </w:t>
      </w:r>
    </w:p>
    <w:p w:rsidR="00B25A82" w:rsidRPr="00BE682B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Ustawa z dnia 10 maja 2018 r. o ochronie danych osobowych</w:t>
      </w:r>
    </w:p>
    <w:p w:rsidR="00B25A82" w:rsidRPr="00121D20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1D20">
        <w:rPr>
          <w:rStyle w:val="Uwydatnienie"/>
          <w:rFonts w:ascii="Times New Roman" w:hAnsi="Times New Roman" w:cs="Times New Roman"/>
          <w:i w:val="0"/>
          <w:sz w:val="24"/>
          <w:szCs w:val="24"/>
          <w:lang w:eastAsia="pl-PL"/>
        </w:rPr>
        <w:t xml:space="preserve">Ustawa z dnia 9 marca 2023 r. o zmianie ustawy o przeciwdziałaniu przemocy w rodzinie oraz niektórych innych ustaw </w:t>
      </w:r>
      <w:r w:rsidRPr="00121D20">
        <w:rPr>
          <w:rFonts w:ascii="Times New Roman" w:hAnsi="Times New Roman" w:cs="Times New Roman"/>
          <w:sz w:val="24"/>
          <w:szCs w:val="24"/>
          <w:lang w:eastAsia="pl-PL"/>
        </w:rPr>
        <w:t>oraz Ustawa o przeciwdziałaniu przemocy domowej z dnia 23 czerwca 2023</w:t>
      </w:r>
      <w:r w:rsidR="00AA238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</w:p>
    <w:p w:rsidR="00B25A82" w:rsidRPr="00121D20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Rozporządzenie Parlamentu Europejskiego i Rady (UE) 2016/6</w:t>
      </w:r>
      <w:r w:rsidR="00C118F1"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79 z dnia 27 kwietnia 2016 r. </w:t>
      </w:r>
      <w:r w:rsidR="00C118F1"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w </w:t>
      </w:r>
      <w:r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sprawie ochrony osób fizycznych w związku z przetwarzaniem danych osobowych i w spra</w:t>
      </w:r>
      <w:r w:rsidR="008B4418">
        <w:rPr>
          <w:rFonts w:ascii="Times New Roman" w:hAnsi="Times New Roman" w:cs="Times New Roman"/>
          <w:iCs/>
          <w:sz w:val="24"/>
          <w:szCs w:val="24"/>
          <w:lang w:eastAsia="pl-PL"/>
        </w:rPr>
        <w:softHyphen/>
      </w:r>
      <w:r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wie swobodnego przepływu takich danych oraz uchylenia dyrektywy 95/46/WE (ogólne rozpo</w:t>
      </w:r>
      <w:r w:rsidR="008B4418">
        <w:rPr>
          <w:rFonts w:ascii="Times New Roman" w:hAnsi="Times New Roman" w:cs="Times New Roman"/>
          <w:iCs/>
          <w:sz w:val="24"/>
          <w:szCs w:val="24"/>
          <w:lang w:eastAsia="pl-PL"/>
        </w:rPr>
        <w:softHyphen/>
      </w:r>
      <w:r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rządze</w:t>
      </w:r>
      <w:r w:rsidR="00F6302B">
        <w:rPr>
          <w:rFonts w:ascii="Times New Roman" w:hAnsi="Times New Roman" w:cs="Times New Roman"/>
          <w:iCs/>
          <w:sz w:val="24"/>
          <w:szCs w:val="24"/>
          <w:lang w:eastAsia="pl-PL"/>
        </w:rPr>
        <w:softHyphen/>
      </w:r>
      <w:r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nie o ochronie danych)</w:t>
      </w:r>
    </w:p>
    <w:p w:rsidR="00BE682B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Ustawa z dnia 28 lipca 2023</w:t>
      </w:r>
      <w:r w:rsidR="0024272B"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r. o zmianie ustawy Kodeks Rodzinny i Opiekuńczy </w:t>
      </w:r>
      <w:r w:rsidR="00040865">
        <w:rPr>
          <w:rFonts w:ascii="Times New Roman" w:hAnsi="Times New Roman" w:cs="Times New Roman"/>
          <w:iCs/>
          <w:sz w:val="24"/>
          <w:szCs w:val="24"/>
          <w:lang w:eastAsia="pl-PL"/>
        </w:rPr>
        <w:t>– Standardy Ochrony Małoletnich</w:t>
      </w:r>
    </w:p>
    <w:p w:rsidR="00B25A82" w:rsidRPr="00BE682B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Ustawa z dnia 23 kwietnia 1964 r. - Kodeks cywilny (przepisy art. 23-24)</w:t>
      </w:r>
    </w:p>
    <w:p w:rsidR="00BE682B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iCs/>
          <w:sz w:val="24"/>
          <w:szCs w:val="24"/>
          <w:lang w:eastAsia="pl-PL"/>
        </w:rPr>
        <w:t>Ustawa z dnia 4 lutego 1994 r. o prawie autorskim i prawach pokrewnych (art. 81)</w:t>
      </w:r>
    </w:p>
    <w:p w:rsidR="009F33AF" w:rsidRPr="00BE682B" w:rsidRDefault="00B25A82" w:rsidP="008B4418">
      <w:pPr>
        <w:numPr>
          <w:ilvl w:val="0"/>
          <w:numId w:val="29"/>
        </w:numPr>
        <w:suppressAutoHyphens w:val="0"/>
        <w:autoSpaceDE w:val="0"/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Rozporządzenie Rady Ministrów z dnia 6 września 2023</w:t>
      </w:r>
      <w:r w:rsidR="00564B6C"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r. </w:t>
      </w:r>
      <w:r w:rsidR="00564B6C"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w sprawie procedury „Niebieskie</w:t>
      </w:r>
      <w:r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Karty” ora</w:t>
      </w:r>
      <w:r w:rsidR="00564B6C" w:rsidRPr="00BE682B">
        <w:rPr>
          <w:rFonts w:ascii="Times New Roman" w:hAnsi="Times New Roman" w:cs="Times New Roman"/>
          <w:iCs/>
          <w:sz w:val="24"/>
          <w:szCs w:val="24"/>
          <w:lang w:eastAsia="pl-PL"/>
        </w:rPr>
        <w:t>z wzorów formularzy „Niebieska Karta</w:t>
      </w:r>
      <w:r w:rsidR="00DD2C9E">
        <w:rPr>
          <w:rFonts w:ascii="Times New Roman" w:hAnsi="Times New Roman" w:cs="Times New Roman"/>
          <w:iCs/>
          <w:sz w:val="24"/>
          <w:szCs w:val="24"/>
          <w:lang w:eastAsia="pl-PL"/>
        </w:rPr>
        <w:t>”</w:t>
      </w:r>
    </w:p>
    <w:p w:rsidR="00B25A82" w:rsidRPr="00121D20" w:rsidRDefault="009F33AF" w:rsidP="008B4418">
      <w:pPr>
        <w:pStyle w:val="Nagwek4"/>
        <w:suppressAutoHyphens w:val="0"/>
        <w:spacing w:before="0" w:after="0"/>
        <w:ind w:left="284"/>
        <w:jc w:val="center"/>
        <w:rPr>
          <w:rStyle w:val="Pogrubienie"/>
          <w:lang w:val="pl-PL"/>
        </w:rPr>
      </w:pPr>
      <w:r w:rsidRPr="00121D20">
        <w:rPr>
          <w:rFonts w:ascii="Times New Roman" w:hAnsi="Times New Roman"/>
          <w:strike/>
          <w:sz w:val="24"/>
          <w:szCs w:val="24"/>
          <w:highlight w:val="yellow"/>
          <w:lang w:val="pl-PL" w:eastAsia="pl-PL"/>
        </w:rPr>
        <w:br w:type="page"/>
      </w:r>
      <w:r w:rsidR="00B25A82" w:rsidRPr="00121D20">
        <w:rPr>
          <w:rStyle w:val="Pogrubienie"/>
          <w:rFonts w:ascii="Times New Roman" w:hAnsi="Times New Roman"/>
          <w:b/>
          <w:bCs/>
          <w:lang w:val="pl-PL"/>
        </w:rPr>
        <w:lastRenderedPageBreak/>
        <w:t>Rozdział I</w:t>
      </w:r>
    </w:p>
    <w:p w:rsidR="00B25A82" w:rsidRPr="00121D20" w:rsidRDefault="00B25A82" w:rsidP="00DD79EA">
      <w:pPr>
        <w:pStyle w:val="Nagwek4"/>
        <w:suppressAutoHyphens w:val="0"/>
        <w:jc w:val="center"/>
        <w:rPr>
          <w:rFonts w:ascii="Times New Roman" w:hAnsi="Times New Roman"/>
          <w:b w:val="0"/>
          <w:bCs w:val="0"/>
          <w:lang w:val="pl-PL"/>
        </w:rPr>
      </w:pPr>
      <w:r w:rsidRPr="00121D20">
        <w:rPr>
          <w:rStyle w:val="Pogrubienie"/>
          <w:rFonts w:ascii="Times New Roman" w:hAnsi="Times New Roman"/>
          <w:b/>
          <w:bCs/>
          <w:lang w:val="pl-PL"/>
        </w:rPr>
        <w:t>Podstawowe terminy</w:t>
      </w: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>§ 1</w:t>
      </w:r>
    </w:p>
    <w:p w:rsidR="00B10B90" w:rsidRPr="00121D20" w:rsidRDefault="00B10B90" w:rsidP="00DD79EA">
      <w:pPr>
        <w:pStyle w:val="Tekstpodstawowy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1.</w:t>
      </w: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 Małoletnim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jest każda osoba do ukończenia 18 roku życia.</w:t>
      </w:r>
    </w:p>
    <w:p w:rsidR="00B25A82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2.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Ilekroć w </w:t>
      </w:r>
      <w:r w:rsidR="00B10B90" w:rsidRPr="00210E3A">
        <w:rPr>
          <w:rFonts w:ascii="Times New Roman" w:hAnsi="Times New Roman"/>
          <w:b/>
          <w:i/>
          <w:sz w:val="24"/>
          <w:szCs w:val="24"/>
          <w:lang w:val="pl-PL"/>
        </w:rPr>
        <w:t>Polityce ochrony małoletnich</w:t>
      </w:r>
      <w:r w:rsidR="00B10B90" w:rsidRPr="00210E3A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210E3A" w:rsidRPr="007E6937">
        <w:rPr>
          <w:rFonts w:ascii="Times New Roman" w:hAnsi="Times New Roman"/>
          <w:b/>
          <w:i/>
          <w:sz w:val="24"/>
          <w:szCs w:val="24"/>
          <w:lang w:val="pl-PL"/>
        </w:rPr>
        <w:t>przed krzywdzeniem</w:t>
      </w:r>
      <w:r w:rsidR="00210E3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10B90" w:rsidRPr="00121D20">
        <w:rPr>
          <w:rFonts w:ascii="Times New Roman" w:hAnsi="Times New Roman"/>
          <w:sz w:val="24"/>
          <w:szCs w:val="24"/>
          <w:lang w:val="pl-PL"/>
        </w:rPr>
        <w:t xml:space="preserve">jest </w:t>
      </w:r>
      <w:r w:rsidRPr="00121D20">
        <w:rPr>
          <w:rFonts w:ascii="Times New Roman" w:hAnsi="Times New Roman"/>
          <w:sz w:val="24"/>
          <w:szCs w:val="24"/>
          <w:lang w:val="pl-PL"/>
        </w:rPr>
        <w:t>mowa o:</w:t>
      </w:r>
    </w:p>
    <w:p w:rsidR="00210E3A" w:rsidRDefault="00210E3A" w:rsidP="001D5B54">
      <w:pPr>
        <w:pStyle w:val="Tekstpodstawowy"/>
        <w:suppressAutoHyphens w:val="0"/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1) </w:t>
      </w:r>
      <w:r w:rsidRPr="00210E3A">
        <w:rPr>
          <w:rFonts w:ascii="Times New Roman" w:hAnsi="Times New Roman"/>
          <w:b/>
          <w:sz w:val="24"/>
          <w:szCs w:val="24"/>
          <w:lang w:val="pl-PL"/>
        </w:rPr>
        <w:t>Polityce</w:t>
      </w:r>
      <w:r>
        <w:rPr>
          <w:rFonts w:ascii="Times New Roman" w:hAnsi="Times New Roman"/>
          <w:sz w:val="24"/>
          <w:szCs w:val="24"/>
          <w:lang w:val="pl-PL"/>
        </w:rPr>
        <w:t xml:space="preserve"> – rozumie się przez to </w:t>
      </w:r>
      <w:r w:rsidRPr="007E6937">
        <w:rPr>
          <w:rFonts w:ascii="Times New Roman" w:hAnsi="Times New Roman"/>
          <w:b/>
          <w:bCs/>
          <w:i/>
          <w:sz w:val="24"/>
          <w:szCs w:val="24"/>
          <w:lang w:val="pl-PL"/>
        </w:rPr>
        <w:t>Politykę Ochrony Małoletnich przed krzywdzeniem</w:t>
      </w:r>
    </w:p>
    <w:p w:rsidR="004A7D5A" w:rsidRPr="00121D20" w:rsidRDefault="004A7D5A" w:rsidP="001D5B54">
      <w:pPr>
        <w:pStyle w:val="Tekstpodstawowy"/>
        <w:suppressAutoHyphens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2) </w:t>
      </w:r>
      <w:r w:rsidRPr="004A7D5A">
        <w:rPr>
          <w:rFonts w:ascii="Times New Roman" w:hAnsi="Times New Roman"/>
          <w:b/>
          <w:sz w:val="24"/>
          <w:szCs w:val="24"/>
          <w:lang w:val="pl-PL"/>
        </w:rPr>
        <w:t>KRiO-SOM</w:t>
      </w:r>
      <w:r>
        <w:rPr>
          <w:rFonts w:ascii="Times New Roman" w:hAnsi="Times New Roman"/>
          <w:sz w:val="24"/>
          <w:szCs w:val="24"/>
          <w:lang w:val="pl-PL"/>
        </w:rPr>
        <w:t xml:space="preserve"> – rozumie się przez to Kodeks Rodzinny i O</w:t>
      </w:r>
      <w:r w:rsidR="00DD2C9E">
        <w:rPr>
          <w:rFonts w:ascii="Times New Roman" w:hAnsi="Times New Roman"/>
          <w:sz w:val="24"/>
          <w:szCs w:val="24"/>
          <w:lang w:val="pl-PL"/>
        </w:rPr>
        <w:t xml:space="preserve">piekuńczy – Standardy Ochrony </w:t>
      </w:r>
      <w:r>
        <w:rPr>
          <w:rFonts w:ascii="Times New Roman" w:hAnsi="Times New Roman"/>
          <w:sz w:val="24"/>
          <w:szCs w:val="24"/>
          <w:lang w:val="pl-PL"/>
        </w:rPr>
        <w:t>Małoletnich</w:t>
      </w:r>
    </w:p>
    <w:p w:rsidR="00B25A82" w:rsidRPr="00121D20" w:rsidRDefault="001D5B54" w:rsidP="008B4418">
      <w:pPr>
        <w:pStyle w:val="Tekstpodstawowy"/>
        <w:suppressAutoHyphens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</w:t>
      </w:r>
      <w:r w:rsidR="005F3D1B" w:rsidRPr="00121D20">
        <w:rPr>
          <w:rFonts w:ascii="Times New Roman" w:hAnsi="Times New Roman"/>
          <w:sz w:val="24"/>
          <w:szCs w:val="24"/>
          <w:lang w:val="pl-PL"/>
        </w:rPr>
        <w:t>)</w:t>
      </w:r>
      <w:r w:rsidR="00210E3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25A82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Zespole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– rozumie się przez to Zespół Szkół Techniczno-Informatycznych w Gliwicach</w:t>
      </w:r>
      <w:r w:rsidR="001D50AA" w:rsidRPr="00121D20">
        <w:rPr>
          <w:rFonts w:ascii="Times New Roman" w:hAnsi="Times New Roman"/>
          <w:sz w:val="24"/>
          <w:szCs w:val="24"/>
          <w:lang w:val="pl-PL"/>
        </w:rPr>
        <w:t>,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w</w:t>
      </w:r>
      <w:r w:rsidR="00C118F1" w:rsidRPr="00121D20">
        <w:rPr>
          <w:rFonts w:ascii="Times New Roman" w:hAnsi="Times New Roman"/>
          <w:sz w:val="24"/>
          <w:szCs w:val="24"/>
          <w:lang w:val="pl-PL"/>
        </w:rPr>
        <w:t> </w:t>
      </w:r>
      <w:r w:rsidR="001D50AA" w:rsidRPr="00121D20">
        <w:rPr>
          <w:rFonts w:ascii="Times New Roman" w:hAnsi="Times New Roman"/>
          <w:sz w:val="24"/>
          <w:szCs w:val="24"/>
          <w:lang w:val="pl-PL"/>
        </w:rPr>
        <w:t xml:space="preserve">skład którego </w:t>
      </w:r>
      <w:r w:rsidR="001D50AA" w:rsidRPr="00BE682B">
        <w:rPr>
          <w:rFonts w:ascii="Times New Roman" w:hAnsi="Times New Roman"/>
          <w:sz w:val="24"/>
          <w:szCs w:val="24"/>
          <w:lang w:val="pl-PL"/>
        </w:rPr>
        <w:t>wchodzą: Technikum nr 1 w Gliwicach z internatem, XI Liceum Ogólno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1D50AA" w:rsidRPr="00BE682B">
        <w:rPr>
          <w:rFonts w:ascii="Times New Roman" w:hAnsi="Times New Roman"/>
          <w:sz w:val="24"/>
          <w:szCs w:val="24"/>
          <w:lang w:val="pl-PL"/>
        </w:rPr>
        <w:t>kształ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1D50AA" w:rsidRPr="00BE682B">
        <w:rPr>
          <w:rFonts w:ascii="Times New Roman" w:hAnsi="Times New Roman"/>
          <w:sz w:val="24"/>
          <w:szCs w:val="24"/>
          <w:lang w:val="pl-PL"/>
        </w:rPr>
        <w:t>cące Sportowe w Gliwicach oraz</w:t>
      </w:r>
      <w:r w:rsidR="00B25A82" w:rsidRPr="00121D20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Szkolne Schronisko Młodzieżowe „Śląza</w:t>
      </w:r>
      <w:r w:rsidR="001D50AA" w:rsidRPr="00121D20">
        <w:rPr>
          <w:rFonts w:ascii="Times New Roman" w:hAnsi="Times New Roman"/>
          <w:sz w:val="24"/>
          <w:szCs w:val="24"/>
          <w:lang w:val="pl-PL"/>
        </w:rPr>
        <w:t>czek”;</w:t>
      </w:r>
    </w:p>
    <w:p w:rsidR="00B25A82" w:rsidRPr="00121D20" w:rsidRDefault="001D5B54" w:rsidP="008B4418">
      <w:pPr>
        <w:pStyle w:val="Tekstpodstawowy"/>
        <w:suppressAutoHyphens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4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B25A82" w:rsidRPr="00121D20">
        <w:rPr>
          <w:rFonts w:ascii="Times New Roman" w:hAnsi="Times New Roman"/>
          <w:b/>
          <w:bCs/>
          <w:sz w:val="24"/>
          <w:szCs w:val="24"/>
          <w:lang w:val="pl-PL"/>
        </w:rPr>
        <w:t>pracowniku Zespołu</w:t>
      </w:r>
      <w:r w:rsidR="00804967" w:rsidRPr="00121D20">
        <w:rPr>
          <w:rFonts w:ascii="Times New Roman" w:hAnsi="Times New Roman"/>
          <w:sz w:val="24"/>
          <w:szCs w:val="24"/>
          <w:lang w:val="pl-PL"/>
        </w:rPr>
        <w:t xml:space="preserve"> -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rozumi</w:t>
      </w:r>
      <w:r w:rsidR="00AC4F3F" w:rsidRPr="00121D20">
        <w:rPr>
          <w:rFonts w:ascii="Times New Roman" w:hAnsi="Times New Roman"/>
          <w:sz w:val="24"/>
          <w:szCs w:val="24"/>
          <w:lang w:val="pl-PL"/>
        </w:rPr>
        <w:t>e się przez to osobę zatrudnioną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na podstawie umowy o pracę, umowy o dzieło, umowy zlecenia oraz stażystę, wolontariusza, praktykanta</w:t>
      </w:r>
      <w:r w:rsidR="00AC4F3F" w:rsidRPr="00121D20">
        <w:rPr>
          <w:rFonts w:ascii="Times New Roman" w:hAnsi="Times New Roman"/>
          <w:sz w:val="24"/>
          <w:szCs w:val="24"/>
          <w:lang w:val="pl-PL"/>
        </w:rPr>
        <w:t>, osobę z zewnątrz prowadzącą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zajęcia z małoletnimi</w:t>
      </w:r>
      <w:r w:rsidR="00AC4F3F" w:rsidRPr="00121D20">
        <w:rPr>
          <w:rFonts w:ascii="Times New Roman" w:hAnsi="Times New Roman"/>
          <w:sz w:val="24"/>
          <w:szCs w:val="24"/>
          <w:lang w:val="pl-PL"/>
        </w:rPr>
        <w:t xml:space="preserve"> oraz osobę zatrudnioną w firmie zewnętrznej świadczącej pracę na rzecz Zespołu</w:t>
      </w:r>
      <w:r w:rsidR="001D50AA" w:rsidRPr="00121D20">
        <w:rPr>
          <w:rFonts w:ascii="Times New Roman" w:hAnsi="Times New Roman"/>
          <w:sz w:val="24"/>
          <w:szCs w:val="24"/>
          <w:lang w:val="pl-PL"/>
        </w:rPr>
        <w:t>;</w:t>
      </w:r>
    </w:p>
    <w:p w:rsidR="00B25A82" w:rsidRPr="00121D20" w:rsidRDefault="001D5B54" w:rsidP="008B4418">
      <w:pPr>
        <w:pStyle w:val="Tekstpodstawowy"/>
        <w:suppressAutoHyphens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B25A82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osobie odpowiedzialnej za </w:t>
      </w:r>
      <w:r w:rsidR="00B25A82" w:rsidRPr="007E6937">
        <w:rPr>
          <w:rFonts w:ascii="Times New Roman" w:hAnsi="Times New Roman"/>
          <w:b/>
          <w:bCs/>
          <w:i/>
          <w:sz w:val="24"/>
          <w:szCs w:val="24"/>
          <w:lang w:val="pl-PL"/>
        </w:rPr>
        <w:t xml:space="preserve">Politykę Ochrony </w:t>
      </w:r>
      <w:r w:rsidR="00BE682B" w:rsidRPr="007E6937">
        <w:rPr>
          <w:rFonts w:ascii="Times New Roman" w:hAnsi="Times New Roman"/>
          <w:b/>
          <w:bCs/>
          <w:i/>
          <w:sz w:val="24"/>
          <w:szCs w:val="24"/>
          <w:lang w:val="pl-PL"/>
        </w:rPr>
        <w:t>Małoletnich</w:t>
      </w:r>
      <w:r w:rsidR="00210E3A" w:rsidRPr="007E6937">
        <w:rPr>
          <w:rFonts w:ascii="Times New Roman" w:hAnsi="Times New Roman"/>
          <w:b/>
          <w:bCs/>
          <w:i/>
          <w:sz w:val="24"/>
          <w:szCs w:val="24"/>
          <w:lang w:val="pl-PL"/>
        </w:rPr>
        <w:t xml:space="preserve"> przed krzywdzeniem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– rozumie się przez to osobę wyznaczoną przez dyrektora placówki, sprawującą nadzór nad realizacją Poli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tyki </w:t>
      </w:r>
      <w:r w:rsidR="001D50AA" w:rsidRPr="00121D20">
        <w:rPr>
          <w:rFonts w:ascii="Times New Roman" w:hAnsi="Times New Roman"/>
          <w:sz w:val="24"/>
          <w:szCs w:val="24"/>
          <w:lang w:val="pl-PL"/>
        </w:rPr>
        <w:t>w placówce.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3.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>Opiekunem małoletniego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jest osoba uprawnion</w:t>
      </w:r>
      <w:r w:rsidR="00AC4F3F" w:rsidRPr="00121D20">
        <w:rPr>
          <w:rFonts w:ascii="Times New Roman" w:hAnsi="Times New Roman"/>
          <w:sz w:val="24"/>
          <w:szCs w:val="24"/>
          <w:lang w:val="pl-PL"/>
        </w:rPr>
        <w:t>a do reprezentacji i stanowienia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o małoletnim, w szczególności jego przedstawiciel ustawowy (rodzic/opiekun prawny).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4.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>Zgoda opiekuna małoletniego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oznacza zgodę co najmniej jednego z opiekunów małoletniego. Gdy brak jest porozumienia między opiekunami małoletniego, należy poinformować ich </w:t>
      </w:r>
      <w:r w:rsidR="007C5807" w:rsidRPr="00121D20">
        <w:rPr>
          <w:rFonts w:ascii="Times New Roman" w:hAnsi="Times New Roman"/>
          <w:sz w:val="24"/>
          <w:szCs w:val="24"/>
          <w:lang w:val="pl-PL"/>
        </w:rPr>
        <w:t>o </w:t>
      </w:r>
      <w:r w:rsidRPr="00121D20">
        <w:rPr>
          <w:rFonts w:ascii="Times New Roman" w:hAnsi="Times New Roman"/>
          <w:sz w:val="24"/>
          <w:szCs w:val="24"/>
          <w:lang w:val="pl-PL"/>
        </w:rPr>
        <w:t>ko</w:t>
      </w:r>
      <w:r w:rsidR="00DD29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nieczności rozstrzygnięcia sprawy przez sąd rodzinny.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5</w:t>
      </w:r>
      <w:r w:rsidRPr="00121D20">
        <w:rPr>
          <w:rFonts w:ascii="Times New Roman" w:hAnsi="Times New Roman"/>
          <w:sz w:val="24"/>
          <w:szCs w:val="24"/>
          <w:lang w:val="pl-PL"/>
        </w:rPr>
        <w:t>.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b/>
          <w:bCs/>
          <w:sz w:val="24"/>
          <w:szCs w:val="24"/>
          <w:lang w:val="pl-PL" w:eastAsia="pl-PL"/>
        </w:rPr>
        <w:t>Dane osobowe małoletniego</w:t>
      </w:r>
      <w:r w:rsidRPr="00121D20">
        <w:rPr>
          <w:rFonts w:ascii="Times New Roman" w:hAnsi="Times New Roman"/>
          <w:sz w:val="24"/>
          <w:szCs w:val="24"/>
          <w:lang w:val="pl-PL" w:eastAsia="pl-PL"/>
        </w:rPr>
        <w:t xml:space="preserve"> to każda informacja umożliwiająca identyfikację małoletniego.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6.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>Krzywdzenie małoletniego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– należy przez to rozumieć pop</w:t>
      </w:r>
      <w:r w:rsidR="00DD79EA">
        <w:rPr>
          <w:rFonts w:ascii="Times New Roman" w:hAnsi="Times New Roman"/>
          <w:sz w:val="24"/>
          <w:szCs w:val="24"/>
          <w:lang w:val="pl-PL"/>
        </w:rPr>
        <w:t>ełnienie czynu zabronionego lub 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czynu karalnego na szkodę małoletniego przez jakąkolwiek osobę, a także zagrożenie dobra małoletniego, w tym jego zaniedbywanie przez opiekunów. </w:t>
      </w:r>
      <w:r w:rsidRPr="00121D20">
        <w:rPr>
          <w:rFonts w:ascii="Times New Roman" w:hAnsi="Times New Roman"/>
          <w:sz w:val="24"/>
          <w:szCs w:val="24"/>
          <w:u w:val="single"/>
          <w:lang w:val="pl-PL"/>
        </w:rPr>
        <w:t>Krzywdzeniem jest:</w:t>
      </w:r>
    </w:p>
    <w:p w:rsidR="00B25A82" w:rsidRPr="00121D20" w:rsidRDefault="005F3D1B" w:rsidP="008B4418">
      <w:pPr>
        <w:pStyle w:val="Tekstpodstawowy"/>
        <w:suppressAutoHyphens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1</w:t>
      </w:r>
      <w:r w:rsidR="002650A1" w:rsidRPr="00121D20">
        <w:rPr>
          <w:rFonts w:ascii="Times New Roman" w:hAnsi="Times New Roman"/>
          <w:sz w:val="24"/>
          <w:szCs w:val="24"/>
          <w:lang w:val="pl-PL"/>
        </w:rPr>
        <w:t>)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650A1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przemoc </w:t>
      </w:r>
      <w:r w:rsidR="00B25A82" w:rsidRPr="00121D20">
        <w:rPr>
          <w:rFonts w:ascii="Times New Roman" w:hAnsi="Times New Roman"/>
          <w:b/>
          <w:bCs/>
          <w:sz w:val="24"/>
          <w:szCs w:val="24"/>
          <w:lang w:val="pl-PL"/>
        </w:rPr>
        <w:t>fizyczna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– czyli celowe uszkodzenie ciała, zadawanie bólu lub groźba uszkodzenia ciała. Skutkiem przemocy fizycznej mogą być złamania, siniaki, rany cięte, poparzenia, inne obrażenia </w:t>
      </w:r>
      <w:r w:rsidR="00EB7C59" w:rsidRPr="00121D20">
        <w:rPr>
          <w:rFonts w:ascii="Times New Roman" w:hAnsi="Times New Roman"/>
          <w:sz w:val="24"/>
          <w:szCs w:val="24"/>
          <w:lang w:val="pl-PL"/>
        </w:rPr>
        <w:t>wewnętrzne;</w:t>
      </w:r>
    </w:p>
    <w:p w:rsidR="00B25A82" w:rsidRPr="00121D20" w:rsidRDefault="005F3D1B" w:rsidP="008B4418">
      <w:pPr>
        <w:pStyle w:val="Tekstpodstawowy"/>
        <w:suppressAutoHyphens w:val="0"/>
        <w:spacing w:after="0"/>
        <w:ind w:left="568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2</w:t>
      </w:r>
      <w:r w:rsidR="002650A1" w:rsidRPr="00121D20">
        <w:rPr>
          <w:rFonts w:ascii="Times New Roman" w:hAnsi="Times New Roman"/>
          <w:sz w:val="24"/>
          <w:szCs w:val="24"/>
          <w:lang w:val="pl-PL"/>
        </w:rPr>
        <w:t>)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650A1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przemoc </w:t>
      </w:r>
      <w:r w:rsidR="00B25A82" w:rsidRPr="00121D20">
        <w:rPr>
          <w:rFonts w:ascii="Times New Roman" w:hAnsi="Times New Roman"/>
          <w:b/>
          <w:bCs/>
          <w:sz w:val="24"/>
          <w:szCs w:val="24"/>
          <w:lang w:val="pl-PL"/>
        </w:rPr>
        <w:t>psychiczna/emocjonalna</w:t>
      </w:r>
      <w:r w:rsidR="002650A1" w:rsidRPr="00121D20">
        <w:rPr>
          <w:rFonts w:ascii="Times New Roman" w:hAnsi="Times New Roman"/>
          <w:sz w:val="24"/>
          <w:szCs w:val="24"/>
          <w:lang w:val="pl-PL"/>
        </w:rPr>
        <w:t xml:space="preserve"> –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czyli powtarzające się poniżanie, upokarzanie i</w:t>
      </w:r>
      <w:r w:rsidR="002650A1" w:rsidRPr="00121D20">
        <w:rPr>
          <w:rFonts w:ascii="Times New Roman" w:hAnsi="Times New Roman"/>
          <w:sz w:val="24"/>
          <w:szCs w:val="24"/>
          <w:lang w:val="pl-PL"/>
        </w:rPr>
        <w:t>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ośmie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szanie małoletniego, wciąganie małoletniego</w:t>
      </w:r>
      <w:r w:rsidR="00C118F1" w:rsidRPr="00121D20">
        <w:rPr>
          <w:rFonts w:ascii="Times New Roman" w:hAnsi="Times New Roman"/>
          <w:sz w:val="24"/>
          <w:szCs w:val="24"/>
          <w:lang w:val="pl-PL"/>
        </w:rPr>
        <w:t xml:space="preserve"> w konflikt osób dorosłych,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manipulowa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nie nim, brak odpowiedniego wsparcia, uwagi i miłości, stawianie</w:t>
      </w:r>
      <w:r w:rsidR="00DD79EA">
        <w:rPr>
          <w:rFonts w:ascii="Times New Roman" w:hAnsi="Times New Roman"/>
          <w:sz w:val="24"/>
          <w:szCs w:val="24"/>
          <w:lang w:val="pl-PL"/>
        </w:rPr>
        <w:t xml:space="preserve"> małoletniemu wymagań i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oczekiwań, którym</w:t>
      </w:r>
      <w:r w:rsidR="00EB7C59" w:rsidRPr="00121D20">
        <w:rPr>
          <w:rFonts w:ascii="Times New Roman" w:hAnsi="Times New Roman"/>
          <w:sz w:val="24"/>
          <w:szCs w:val="24"/>
          <w:lang w:val="pl-PL"/>
        </w:rPr>
        <w:t xml:space="preserve"> nie jest ono w stanie sprostać;</w:t>
      </w:r>
    </w:p>
    <w:p w:rsidR="00B25A82" w:rsidRPr="00121D20" w:rsidRDefault="005F3D1B" w:rsidP="008B4418">
      <w:pPr>
        <w:pStyle w:val="Tekstpodstawowy"/>
        <w:suppressAutoHyphens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3</w:t>
      </w:r>
      <w:r w:rsidR="002650A1" w:rsidRPr="00121D20">
        <w:rPr>
          <w:rFonts w:ascii="Times New Roman" w:hAnsi="Times New Roman"/>
          <w:sz w:val="24"/>
          <w:szCs w:val="24"/>
          <w:lang w:val="pl-PL"/>
        </w:rPr>
        <w:t>)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650A1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wykorzystywanie </w:t>
      </w:r>
      <w:r w:rsidR="00B25A82" w:rsidRPr="00121D20">
        <w:rPr>
          <w:rFonts w:ascii="Times New Roman" w:hAnsi="Times New Roman"/>
          <w:b/>
          <w:bCs/>
          <w:sz w:val="24"/>
          <w:szCs w:val="24"/>
          <w:lang w:val="pl-PL"/>
        </w:rPr>
        <w:t>seksualne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– czyli angażowanie małoletniego (do 15 roku życia) w aktyw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ność seksualną przez osobę dorosłą, nastolatka, innego małoletniego. Sprawca ma przewagę wiekową, fizyczną lub intelektualną nad swoją ofiarą. Wykorzystywanie sek</w:t>
      </w:r>
      <w:r w:rsidR="00903DD4" w:rsidRPr="00121D20">
        <w:rPr>
          <w:rFonts w:ascii="Times New Roman" w:hAnsi="Times New Roman"/>
          <w:sz w:val="24"/>
          <w:szCs w:val="24"/>
          <w:lang w:val="pl-PL"/>
        </w:rPr>
        <w:t>sualne odnosi się do zachowań z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kontaktem fizycznym (np. dotykanie małoletniego, współżycie z małoletnim) oraz zachowania bez kontaktu fizycznego (np. pokazywanie małoletniemu materiałów porno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graficznyc</w:t>
      </w:r>
      <w:r w:rsidR="00EB7C59" w:rsidRPr="00121D20">
        <w:rPr>
          <w:rFonts w:ascii="Times New Roman" w:hAnsi="Times New Roman"/>
          <w:sz w:val="24"/>
          <w:szCs w:val="24"/>
          <w:lang w:val="pl-PL"/>
        </w:rPr>
        <w:t>h, podglądanie, ekshibicjonizm);</w:t>
      </w:r>
    </w:p>
    <w:p w:rsidR="00B25A82" w:rsidRPr="00121D20" w:rsidRDefault="005F3D1B" w:rsidP="008B4418">
      <w:pPr>
        <w:pStyle w:val="Tekstpodstawowy"/>
        <w:suppressAutoHyphens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4</w:t>
      </w:r>
      <w:r w:rsidR="002650A1" w:rsidRPr="00121D20">
        <w:rPr>
          <w:rFonts w:ascii="Times New Roman" w:hAnsi="Times New Roman"/>
          <w:sz w:val="24"/>
          <w:szCs w:val="24"/>
          <w:lang w:val="pl-PL"/>
        </w:rPr>
        <w:t>)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650A1" w:rsidRPr="00121D20">
        <w:rPr>
          <w:rFonts w:ascii="Times New Roman" w:hAnsi="Times New Roman"/>
          <w:b/>
          <w:bCs/>
          <w:sz w:val="24"/>
          <w:szCs w:val="24"/>
          <w:lang w:val="pl-PL"/>
        </w:rPr>
        <w:t>zaniedbywanie</w:t>
      </w:r>
      <w:r w:rsidR="002650A1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– czyli niezaspokajanie podstawowych potrzeb materialnych i emocjonalnych małoletniego przez rodzica lub opiekuna prawnego, niezapewnienie mu odpowiedniego jedze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nia, ubrania, schronienia, opieki medycznej, bezpieczeństwa, brak dozoru nad w</w:t>
      </w:r>
      <w:r w:rsidR="00EB7C59" w:rsidRPr="00121D20">
        <w:rPr>
          <w:rFonts w:ascii="Times New Roman" w:hAnsi="Times New Roman"/>
          <w:sz w:val="24"/>
          <w:szCs w:val="24"/>
          <w:lang w:val="pl-PL"/>
        </w:rPr>
        <w:t>ypełnia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EB7C59" w:rsidRPr="00121D20">
        <w:rPr>
          <w:rFonts w:ascii="Times New Roman" w:hAnsi="Times New Roman"/>
          <w:sz w:val="24"/>
          <w:szCs w:val="24"/>
          <w:lang w:val="pl-PL"/>
        </w:rPr>
        <w:t>niem obowiązku szkolnego;</w:t>
      </w:r>
    </w:p>
    <w:p w:rsidR="00B25A82" w:rsidRPr="00121D20" w:rsidRDefault="005F3D1B" w:rsidP="008B4418">
      <w:pPr>
        <w:pStyle w:val="Tekstpodstawowy"/>
        <w:suppressAutoHyphens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lastRenderedPageBreak/>
        <w:t>5</w:t>
      </w:r>
      <w:r w:rsidR="002650A1" w:rsidRPr="00121D20">
        <w:rPr>
          <w:rFonts w:ascii="Times New Roman" w:hAnsi="Times New Roman"/>
          <w:sz w:val="24"/>
          <w:szCs w:val="24"/>
          <w:lang w:val="pl-PL"/>
        </w:rPr>
        <w:t>)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7C59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przemoc </w:t>
      </w:r>
      <w:r w:rsidR="00B25A82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rówieśnicza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– czyli zachowanie polegające na umyślnym łamaniu pewnych norm (często prawnych), polegające na działaniu bądź zaniechaniu działań. </w:t>
      </w:r>
      <w:r w:rsidR="00B25A82" w:rsidRPr="0008238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Do przemocy rówie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="00B25A82" w:rsidRPr="0008238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śni</w:t>
      </w:r>
      <w:r w:rsidR="00F6302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="00B25A82" w:rsidRPr="0008238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czej dochodzi w konkretnej grupie działającej na określonym obszarze/w określonym miejscu</w:t>
      </w:r>
      <w:r w:rsidR="00210E3A" w:rsidRPr="0008238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  <w:r w:rsidR="00B25A82" w:rsidRPr="0008238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210E3A" w:rsidRPr="0008238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Jest ona </w:t>
      </w:r>
      <w:r w:rsidR="00B25A82" w:rsidRPr="0008238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popełniana przez małoletniego/małoletnich w stosunku do innego </w:t>
      </w:r>
      <w:r w:rsidR="00210E3A" w:rsidRPr="0008238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małolet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="00210E3A" w:rsidRPr="0008238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niego</w:t>
      </w:r>
      <w:r w:rsidR="00B25A82" w:rsidRPr="00210E3A">
        <w:rPr>
          <w:rFonts w:ascii="Times New Roman" w:hAnsi="Times New Roman"/>
          <w:sz w:val="24"/>
          <w:szCs w:val="24"/>
          <w:lang w:val="pl-PL"/>
        </w:rPr>
        <w:t xml:space="preserve">/innych </w:t>
      </w:r>
      <w:r w:rsidR="00210E3A">
        <w:rPr>
          <w:rFonts w:ascii="Times New Roman" w:hAnsi="Times New Roman"/>
          <w:sz w:val="24"/>
          <w:szCs w:val="24"/>
          <w:lang w:val="pl-PL"/>
        </w:rPr>
        <w:t>małoletnich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. Bardzo często te same osoby pełnią na przemian rolę ofiar i spraw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ców. Małoletni sprawcy mogą dopuszczać się czynów karalnych takich jak: groźba, szantaż, zniewaga, znie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sławienie, pobicie, zmuszanie do wykonania określonej/</w:t>
      </w:r>
      <w:r w:rsidR="00EB7C59" w:rsidRPr="00121D20">
        <w:rPr>
          <w:rFonts w:ascii="Times New Roman" w:hAnsi="Times New Roman"/>
          <w:sz w:val="24"/>
          <w:szCs w:val="24"/>
          <w:lang w:val="pl-PL"/>
        </w:rPr>
        <w:t>-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nych czynności, nisz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czenie rzeczy, kradzież, rozbój czy przemoc seksualna, wykluczenie z grupy rówieśniczej, namawianie innych do odrzucenia o</w:t>
      </w:r>
      <w:r w:rsidR="00EB7C59" w:rsidRPr="00121D20">
        <w:rPr>
          <w:rFonts w:ascii="Times New Roman" w:hAnsi="Times New Roman"/>
          <w:sz w:val="24"/>
          <w:szCs w:val="24"/>
          <w:lang w:val="pl-PL"/>
        </w:rPr>
        <w:t>fiary, rozpowszechnianie plotek</w:t>
      </w:r>
      <w:r w:rsidR="00DD79EA">
        <w:rPr>
          <w:rFonts w:ascii="Times New Roman" w:hAnsi="Times New Roman"/>
          <w:sz w:val="24"/>
          <w:szCs w:val="24"/>
          <w:lang w:val="pl-PL"/>
        </w:rPr>
        <w:t>, a także przemocy w </w:t>
      </w:r>
      <w:r w:rsidR="00210E3A">
        <w:rPr>
          <w:rFonts w:ascii="Times New Roman" w:hAnsi="Times New Roman"/>
          <w:sz w:val="24"/>
          <w:szCs w:val="24"/>
          <w:lang w:val="pl-PL"/>
        </w:rPr>
        <w:t xml:space="preserve">przestrzeni wirtualnej. </w:t>
      </w:r>
    </w:p>
    <w:p w:rsidR="00412639" w:rsidRPr="00412639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7.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>Osoba odpowiedzialna za Internet</w:t>
      </w:r>
      <w:r w:rsidR="00EF30B3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EF30B3" w:rsidRPr="00412639">
        <w:rPr>
          <w:rFonts w:ascii="Times New Roman" w:hAnsi="Times New Roman"/>
          <w:b/>
          <w:bCs/>
          <w:sz w:val="24"/>
          <w:szCs w:val="24"/>
          <w:lang w:val="pl-PL"/>
        </w:rPr>
        <w:t>(Administrator Systemów Informatycznych)</w:t>
      </w:r>
      <w:r w:rsidRPr="004126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– wyzna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czony przez dyrektora placówki pracownik,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12639">
        <w:rPr>
          <w:rFonts w:ascii="Times New Roman" w:hAnsi="Times New Roman"/>
          <w:sz w:val="24"/>
          <w:szCs w:val="24"/>
          <w:lang w:val="pl-PL"/>
        </w:rPr>
        <w:t>sprawujący nadzór nad korzystaniem z</w:t>
      </w:r>
      <w:r w:rsidR="005B245D" w:rsidRPr="00412639">
        <w:rPr>
          <w:rFonts w:ascii="Times New Roman" w:hAnsi="Times New Roman"/>
          <w:sz w:val="24"/>
          <w:szCs w:val="24"/>
          <w:lang w:val="pl-PL"/>
        </w:rPr>
        <w:t xml:space="preserve"> Internetu udo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5B245D" w:rsidRPr="00412639">
        <w:rPr>
          <w:rFonts w:ascii="Times New Roman" w:hAnsi="Times New Roman"/>
          <w:sz w:val="24"/>
          <w:szCs w:val="24"/>
          <w:lang w:val="pl-PL"/>
        </w:rPr>
        <w:t>stępnionego przez placówkę</w:t>
      </w:r>
      <w:r w:rsidR="008444C3" w:rsidRPr="00412639">
        <w:rPr>
          <w:rFonts w:ascii="Times New Roman" w:hAnsi="Times New Roman"/>
          <w:sz w:val="24"/>
          <w:szCs w:val="24"/>
          <w:lang w:val="pl-PL"/>
        </w:rPr>
        <w:t>.</w:t>
      </w:r>
      <w:r w:rsidRPr="00412639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412639" w:rsidRPr="007B7FF2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8.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>Czynniki ryzyka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– uwarunkowania indywidualne i środowiskowe, które powodują, że małoletni jest w większym stopniu narażony na doświadczenie przemocy. Indywidualne czynniki ryzyka (głównie natury biologicznej i psychologicznej) odnoszą się do samego małoletniego. Środowi</w:t>
      </w:r>
      <w:r w:rsidR="00C86474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skowe czynniki ryzyka są związane z bliższym i dalszym otoczeniem małoletniego. Jako bliższe otoczenie małoletniego rozumieć należy system rodzinny, a przede wszystkim rodziców. Dalsze otoczenie stanowi natomiast m. i</w:t>
      </w:r>
      <w:r w:rsidRPr="007B7FF2">
        <w:rPr>
          <w:rFonts w:ascii="Times New Roman" w:hAnsi="Times New Roman"/>
          <w:sz w:val="24"/>
          <w:szCs w:val="24"/>
          <w:lang w:val="pl-PL"/>
        </w:rPr>
        <w:t>n.: szkoła, grupa rówieśnicza,</w:t>
      </w:r>
      <w:r w:rsidR="00412639" w:rsidRPr="007B7FF2">
        <w:rPr>
          <w:rFonts w:ascii="Times New Roman" w:hAnsi="Times New Roman"/>
          <w:sz w:val="24"/>
          <w:szCs w:val="24"/>
          <w:lang w:val="pl-PL"/>
        </w:rPr>
        <w:t xml:space="preserve"> wychowawcza,</w:t>
      </w:r>
      <w:r w:rsidRPr="007B7FF2">
        <w:rPr>
          <w:rFonts w:ascii="Times New Roman" w:hAnsi="Times New Roman"/>
          <w:sz w:val="24"/>
          <w:szCs w:val="24"/>
          <w:lang w:val="pl-PL"/>
        </w:rPr>
        <w:t xml:space="preserve"> społeczność lokalna, instytucje pomocowe.</w:t>
      </w:r>
      <w:r w:rsidR="00133528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eastAsia="TimesNewRoman" w:hAnsi="Times New Roman"/>
          <w:sz w:val="24"/>
          <w:szCs w:val="24"/>
          <w:lang w:val="pl-PL"/>
        </w:rPr>
      </w:pPr>
      <w:r w:rsidRPr="00121D20">
        <w:rPr>
          <w:rFonts w:ascii="Times New Roman" w:eastAsia="TimesNewRoman" w:hAnsi="Times New Roman"/>
          <w:bCs/>
          <w:sz w:val="24"/>
          <w:szCs w:val="24"/>
          <w:lang w:val="pl-PL"/>
        </w:rPr>
        <w:t>9.</w:t>
      </w:r>
      <w:r w:rsidRPr="00121D20">
        <w:rPr>
          <w:rFonts w:ascii="Times New Roman" w:eastAsia="TimesNewRoman" w:hAnsi="Times New Roman"/>
          <w:b/>
          <w:bCs/>
          <w:sz w:val="24"/>
          <w:szCs w:val="24"/>
          <w:lang w:val="pl-PL"/>
        </w:rPr>
        <w:t xml:space="preserve"> Zespół interdyscyplinarny</w:t>
      </w:r>
      <w:r w:rsidRPr="00121D20">
        <w:rPr>
          <w:rFonts w:ascii="Times New Roman" w:eastAsia="TimesNewRoman" w:hAnsi="Times New Roman"/>
          <w:sz w:val="24"/>
          <w:szCs w:val="24"/>
          <w:lang w:val="pl-PL"/>
        </w:rPr>
        <w:t xml:space="preserve"> to utworzony przez prezydenta miasta zespół przedstawicieli jedno</w:t>
      </w:r>
      <w:r w:rsidR="008B4418">
        <w:rPr>
          <w:rFonts w:ascii="Times New Roman" w:eastAsia="TimesNew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eastAsia="TimesNewRoman" w:hAnsi="Times New Roman"/>
          <w:sz w:val="24"/>
          <w:szCs w:val="24"/>
          <w:lang w:val="pl-PL"/>
        </w:rPr>
        <w:t>stek organizacyjnych pomocy społecznej, miejskiej komisji rozwiązywania problemów alkoho</w:t>
      </w:r>
      <w:r w:rsidR="008B4418">
        <w:rPr>
          <w:rFonts w:ascii="Times New Roman" w:eastAsia="TimesNew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eastAsia="TimesNewRoman" w:hAnsi="Times New Roman"/>
          <w:sz w:val="24"/>
          <w:szCs w:val="24"/>
          <w:lang w:val="pl-PL"/>
        </w:rPr>
        <w:t>lo</w:t>
      </w:r>
      <w:r w:rsidR="00F6302B">
        <w:rPr>
          <w:rFonts w:ascii="Times New Roman" w:eastAsia="TimesNew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eastAsia="TimesNewRoman" w:hAnsi="Times New Roman"/>
          <w:sz w:val="24"/>
          <w:szCs w:val="24"/>
          <w:lang w:val="pl-PL"/>
        </w:rPr>
        <w:t xml:space="preserve">wych, </w:t>
      </w:r>
      <w:r w:rsidR="007B1910" w:rsidRPr="00121D20">
        <w:rPr>
          <w:rFonts w:ascii="Times New Roman" w:eastAsia="TimesNewRoman" w:hAnsi="Times New Roman"/>
          <w:sz w:val="24"/>
          <w:szCs w:val="24"/>
          <w:lang w:val="pl-PL"/>
        </w:rPr>
        <w:t>policji</w:t>
      </w:r>
      <w:r w:rsidRPr="00121D20">
        <w:rPr>
          <w:rFonts w:ascii="Times New Roman" w:eastAsia="TimesNewRoman" w:hAnsi="Times New Roman"/>
          <w:sz w:val="24"/>
          <w:szCs w:val="24"/>
          <w:lang w:val="pl-PL"/>
        </w:rPr>
        <w:t>, oświaty, ochrony zdrowia i organizacji pozarządowych. W skład zespołu inter</w:t>
      </w:r>
      <w:r w:rsidR="008B4418">
        <w:rPr>
          <w:rFonts w:ascii="Times New Roman" w:eastAsia="TimesNew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eastAsia="TimesNewRoman" w:hAnsi="Times New Roman"/>
          <w:sz w:val="24"/>
          <w:szCs w:val="24"/>
          <w:lang w:val="pl-PL"/>
        </w:rPr>
        <w:t>dy</w:t>
      </w:r>
      <w:r w:rsidR="00F6302B">
        <w:rPr>
          <w:rFonts w:ascii="Times New Roman" w:eastAsia="TimesNew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eastAsia="TimesNewRoman" w:hAnsi="Times New Roman"/>
          <w:sz w:val="24"/>
          <w:szCs w:val="24"/>
          <w:lang w:val="pl-PL"/>
        </w:rPr>
        <w:t>scyplinarnego wchodzą także kuratorzy sądowi, jak również prokuratorzy oraz przedstawi</w:t>
      </w:r>
      <w:r w:rsidR="008B4418">
        <w:rPr>
          <w:rFonts w:ascii="Times New Roman" w:eastAsia="TimesNew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eastAsia="TimesNewRoman" w:hAnsi="Times New Roman"/>
          <w:sz w:val="24"/>
          <w:szCs w:val="24"/>
          <w:lang w:val="pl-PL"/>
        </w:rPr>
        <w:t>ciele instytucji działających na rzecz przeciwdziałania przemocy.</w:t>
      </w:r>
    </w:p>
    <w:p w:rsidR="00B25A82" w:rsidRPr="00121D20" w:rsidRDefault="00B25A82" w:rsidP="008B4418">
      <w:pPr>
        <w:pStyle w:val="Tekstpodstawowy"/>
        <w:suppressAutoHyphens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D5CBE" w:rsidRPr="00121D20" w:rsidRDefault="00B25A82" w:rsidP="00040865">
      <w:pPr>
        <w:pStyle w:val="Nagwek4"/>
        <w:suppressAutoHyphens w:val="0"/>
        <w:spacing w:before="0" w:after="0"/>
        <w:jc w:val="center"/>
        <w:rPr>
          <w:rStyle w:val="Pogrubienie"/>
          <w:rFonts w:ascii="Times New Roman" w:hAnsi="Times New Roman"/>
          <w:b/>
          <w:bCs/>
          <w:lang w:val="pl-PL"/>
        </w:rPr>
      </w:pPr>
      <w:r w:rsidRPr="00121D20">
        <w:rPr>
          <w:rStyle w:val="Pogrubienie"/>
          <w:rFonts w:ascii="Times New Roman" w:hAnsi="Times New Roman"/>
          <w:b/>
          <w:bCs/>
          <w:lang w:val="pl-PL"/>
        </w:rPr>
        <w:t>Rozdział II</w:t>
      </w:r>
    </w:p>
    <w:p w:rsidR="00B25A82" w:rsidRPr="00121D20" w:rsidRDefault="00B25A82" w:rsidP="00040865">
      <w:pPr>
        <w:pStyle w:val="Nagwek4"/>
        <w:suppressAutoHyphens w:val="0"/>
        <w:jc w:val="center"/>
        <w:rPr>
          <w:rStyle w:val="Pogrubienie"/>
          <w:rFonts w:ascii="Times New Roman" w:hAnsi="Times New Roman"/>
          <w:b/>
          <w:bCs/>
          <w:lang w:val="pl-PL"/>
        </w:rPr>
      </w:pPr>
      <w:r w:rsidRPr="00121D20">
        <w:rPr>
          <w:rStyle w:val="Pogrubienie"/>
          <w:rFonts w:ascii="Times New Roman" w:hAnsi="Times New Roman"/>
          <w:b/>
          <w:bCs/>
          <w:lang w:val="pl-PL"/>
        </w:rPr>
        <w:t xml:space="preserve">Rozpoznawanie i reagowanie na czynniki ryzyka krzywdzenia </w:t>
      </w:r>
      <w:r w:rsidR="00412639">
        <w:rPr>
          <w:rStyle w:val="Pogrubienie"/>
          <w:rFonts w:ascii="Times New Roman" w:hAnsi="Times New Roman"/>
          <w:b/>
          <w:bCs/>
          <w:lang w:val="pl-PL"/>
        </w:rPr>
        <w:t>małoletnich</w:t>
      </w: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sz w:val="24"/>
          <w:szCs w:val="24"/>
          <w:lang w:val="pl-PL"/>
        </w:rPr>
        <w:t>§ 2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rPr>
          <w:rStyle w:val="Pogrubienie"/>
          <w:rFonts w:ascii="Times New Roman" w:hAnsi="Times New Roman"/>
          <w:b w:val="0"/>
          <w:sz w:val="24"/>
          <w:szCs w:val="24"/>
          <w:lang w:val="pl-PL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Style w:val="Pogrubienie"/>
          <w:rFonts w:ascii="Times New Roman" w:hAnsi="Times New Roman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 xml:space="preserve">1. Rekrutacja pracowników </w:t>
      </w:r>
      <w:r w:rsidR="00133528" w:rsidRPr="00412639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 xml:space="preserve">do </w:t>
      </w:r>
      <w:r w:rsidR="00133528" w:rsidRPr="00412639">
        <w:rPr>
          <w:rFonts w:ascii="Times New Roman" w:hAnsi="Times New Roman"/>
          <w:sz w:val="24"/>
          <w:szCs w:val="24"/>
          <w:lang w:val="pl-PL"/>
        </w:rPr>
        <w:t>placówki</w:t>
      </w:r>
      <w:r w:rsidRPr="00121D20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 xml:space="preserve"> odbywa się zgodnie z zasadami bezpiecznej rekrutacji pra</w:t>
      </w:r>
      <w:r w:rsidR="008B4418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softHyphen/>
      </w:r>
      <w:r w:rsidRPr="00121D20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>cowników</w:t>
      </w:r>
      <w:r w:rsidR="005A4B63" w:rsidRPr="00121D20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>.</w:t>
      </w:r>
      <w:r w:rsidRPr="00121D20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121D20">
        <w:rPr>
          <w:rStyle w:val="Pogrubienie"/>
          <w:rFonts w:ascii="Times New Roman" w:hAnsi="Times New Roman"/>
          <w:sz w:val="24"/>
          <w:szCs w:val="24"/>
          <w:lang w:val="pl-PL"/>
        </w:rPr>
        <w:t xml:space="preserve">(zał. </w:t>
      </w:r>
      <w:r w:rsidR="005712ED" w:rsidRPr="00121D20">
        <w:rPr>
          <w:rStyle w:val="Pogrubienie"/>
          <w:rFonts w:ascii="Times New Roman" w:hAnsi="Times New Roman"/>
          <w:sz w:val="24"/>
          <w:szCs w:val="24"/>
          <w:lang w:val="pl-PL"/>
        </w:rPr>
        <w:t>nr</w:t>
      </w:r>
      <w:r w:rsidRPr="00121D20">
        <w:rPr>
          <w:rStyle w:val="Pogrubienie"/>
          <w:rFonts w:ascii="Times New Roman" w:hAnsi="Times New Roman"/>
          <w:sz w:val="24"/>
          <w:szCs w:val="24"/>
          <w:lang w:val="pl-PL"/>
        </w:rPr>
        <w:t xml:space="preserve"> 1)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>2.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 xml:space="preserve"> Pracownicy placówki posiadają wiedzę i w ramach wykonywanych obowiązków zwracają uwagę na czynniki ryzyka krzywdzenia </w:t>
      </w:r>
      <w:r w:rsidR="00412639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małoletnich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>3.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 xml:space="preserve"> Pracownicy zostali przeszkoleni w zakresie odpowiedzialności prawnej pracowników zobowią</w:t>
      </w:r>
      <w:r w:rsidR="008B4418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softHyphen/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za</w:t>
      </w:r>
      <w:r w:rsidR="00F6302B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softHyphen/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nych do podejmowania interwencji.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>4.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 xml:space="preserve"> Pracownicy zostali przeszkoleni w</w:t>
      </w:r>
      <w:r w:rsidR="007B1910"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 xml:space="preserve"> zakresie procedury „</w:t>
      </w:r>
      <w:r w:rsidR="005A4B63" w:rsidRPr="00412639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Niebiesk</w:t>
      </w:r>
      <w:r w:rsidR="0009211D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ie</w:t>
      </w:r>
      <w:r w:rsidRPr="00412639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 xml:space="preserve"> Kart</w:t>
      </w:r>
      <w:r w:rsidR="0009211D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y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 xml:space="preserve">”. </w:t>
      </w:r>
      <w:r w:rsidRPr="00121D20">
        <w:rPr>
          <w:rStyle w:val="Pogrubienie"/>
          <w:rFonts w:ascii="Times New Roman" w:hAnsi="Times New Roman"/>
          <w:bCs w:val="0"/>
          <w:sz w:val="24"/>
          <w:szCs w:val="24"/>
          <w:lang w:val="pl-PL"/>
        </w:rPr>
        <w:t>(zał.</w:t>
      </w:r>
      <w:r w:rsidR="005A4B63" w:rsidRPr="00121D20">
        <w:rPr>
          <w:rStyle w:val="Pogrubienie"/>
          <w:rFonts w:ascii="Times New Roman" w:hAnsi="Times New Roman"/>
          <w:bCs w:val="0"/>
          <w:sz w:val="24"/>
          <w:szCs w:val="24"/>
          <w:lang w:val="pl-PL"/>
        </w:rPr>
        <w:t xml:space="preserve"> </w:t>
      </w:r>
      <w:r w:rsidR="005712ED" w:rsidRPr="00121D20">
        <w:rPr>
          <w:rStyle w:val="Pogrubienie"/>
          <w:rFonts w:ascii="Times New Roman" w:hAnsi="Times New Roman"/>
          <w:bCs w:val="0"/>
          <w:sz w:val="24"/>
          <w:szCs w:val="24"/>
          <w:lang w:val="pl-PL"/>
        </w:rPr>
        <w:t>nr</w:t>
      </w:r>
      <w:r w:rsidR="00ED76F2" w:rsidRPr="00121D20">
        <w:rPr>
          <w:rStyle w:val="Pogrubienie"/>
          <w:rFonts w:ascii="Times New Roman" w:hAnsi="Times New Roman"/>
          <w:bCs w:val="0"/>
          <w:sz w:val="24"/>
          <w:szCs w:val="24"/>
          <w:lang w:val="pl-PL"/>
        </w:rPr>
        <w:t xml:space="preserve"> </w:t>
      </w:r>
      <w:r w:rsidRPr="00121D20">
        <w:rPr>
          <w:rStyle w:val="Pogrubienie"/>
          <w:rFonts w:ascii="Times New Roman" w:hAnsi="Times New Roman"/>
          <w:bCs w:val="0"/>
          <w:sz w:val="24"/>
          <w:szCs w:val="24"/>
          <w:lang w:val="pl-PL"/>
        </w:rPr>
        <w:t>2)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>5.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 xml:space="preserve"> W przypadku zidentyfikowania czynników ryzyka, pracownicy podejmują rozmowę z rodzicami/</w:t>
      </w:r>
      <w:r w:rsidR="00FD3309"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 xml:space="preserve">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prawnymi opiekunami małoletniego, przekazują im informacje na te</w:t>
      </w:r>
      <w:r w:rsidR="00FD3309"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mat dostępnej oferty wspar</w:t>
      </w:r>
      <w:r w:rsidR="008B4418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softHyphen/>
      </w:r>
      <w:r w:rsidR="00FD3309"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cia i 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motywują ich do szukania pomocy dla siebie i małoletniego.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b w:val="0"/>
          <w:sz w:val="24"/>
          <w:szCs w:val="24"/>
          <w:lang w:val="pl-PL"/>
        </w:rPr>
        <w:t>6.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 xml:space="preserve"> Pracownicy monitorują sytuację i dobrostan </w:t>
      </w:r>
      <w:r w:rsidR="00412639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małoletnich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7.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Pracownicy znają i stosują zasady bezpiecznych relacji pracownik-małoletni i małoletni</w:t>
      </w:r>
      <w:r w:rsidR="00903DD4" w:rsidRPr="00121D20">
        <w:rPr>
          <w:rFonts w:ascii="Times New Roman" w:hAnsi="Times New Roman"/>
          <w:sz w:val="24"/>
          <w:szCs w:val="24"/>
          <w:lang w:val="pl-PL"/>
        </w:rPr>
        <w:t>-małoletni ustalone w placówce.</w:t>
      </w:r>
    </w:p>
    <w:p w:rsidR="00B25A82" w:rsidRPr="00121D20" w:rsidRDefault="00B25A82" w:rsidP="008B4418">
      <w:pPr>
        <w:suppressAutoHyphens w:val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pStyle w:val="Nagwek4"/>
        <w:suppressAutoHyphens w:val="0"/>
        <w:spacing w:after="0"/>
        <w:jc w:val="center"/>
        <w:rPr>
          <w:rFonts w:ascii="Times New Roman" w:hAnsi="Times New Roman"/>
          <w:lang w:val="pl-PL"/>
        </w:rPr>
      </w:pPr>
      <w:r w:rsidRPr="00121D20">
        <w:rPr>
          <w:rStyle w:val="Pogrubienie"/>
          <w:rFonts w:ascii="Times New Roman" w:hAnsi="Times New Roman"/>
          <w:b/>
          <w:bCs/>
          <w:lang w:val="pl-PL"/>
        </w:rPr>
        <w:lastRenderedPageBreak/>
        <w:t>Rozdział III</w:t>
      </w:r>
    </w:p>
    <w:p w:rsidR="00B25A82" w:rsidRPr="00121D20" w:rsidRDefault="00B25A82" w:rsidP="008B4418">
      <w:pPr>
        <w:pStyle w:val="Nagwek4"/>
        <w:suppressAutoHyphens w:val="0"/>
        <w:spacing w:after="0"/>
        <w:jc w:val="center"/>
        <w:rPr>
          <w:rStyle w:val="Pogrubienie"/>
          <w:rFonts w:ascii="Times New Roman" w:hAnsi="Times New Roman"/>
          <w:b/>
          <w:bCs/>
          <w:lang w:val="pl-PL"/>
        </w:rPr>
      </w:pPr>
      <w:r w:rsidRPr="00121D20">
        <w:rPr>
          <w:rStyle w:val="Pogrubienie"/>
          <w:rFonts w:ascii="Times New Roman" w:hAnsi="Times New Roman"/>
          <w:b/>
          <w:bCs/>
          <w:lang w:val="pl-PL"/>
        </w:rPr>
        <w:t>Procedury interwencji w przypadku krzywdzenia małoletniego</w:t>
      </w:r>
    </w:p>
    <w:p w:rsidR="00B25A82" w:rsidRPr="004A7D5A" w:rsidRDefault="00844E06" w:rsidP="008B4418">
      <w:pPr>
        <w:suppressAutoHyphens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D5A">
        <w:rPr>
          <w:rFonts w:ascii="Times New Roman" w:hAnsi="Times New Roman" w:cs="Times New Roman"/>
          <w:i/>
          <w:sz w:val="24"/>
          <w:szCs w:val="24"/>
        </w:rPr>
        <w:t xml:space="preserve">(art. 22c ust. 1 pkt </w:t>
      </w:r>
      <w:r w:rsidR="00B25A82" w:rsidRPr="004A7D5A">
        <w:rPr>
          <w:rFonts w:ascii="Times New Roman" w:hAnsi="Times New Roman" w:cs="Times New Roman"/>
          <w:i/>
          <w:sz w:val="24"/>
          <w:szCs w:val="24"/>
        </w:rPr>
        <w:t>2</w:t>
      </w:r>
      <w:r w:rsidRPr="004A7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639" w:rsidRPr="004A7D5A">
        <w:rPr>
          <w:rFonts w:ascii="Times New Roman" w:hAnsi="Times New Roman" w:cs="Times New Roman"/>
          <w:i/>
          <w:sz w:val="24"/>
          <w:szCs w:val="24"/>
        </w:rPr>
        <w:t>Kodeksu Rodzinnego i Opiekuńczego – Standardy Ochrony Małoletnich</w:t>
      </w:r>
      <w:r w:rsidR="00B25A82" w:rsidRPr="004A7D5A">
        <w:rPr>
          <w:rFonts w:ascii="Times New Roman" w:hAnsi="Times New Roman" w:cs="Times New Roman"/>
          <w:i/>
          <w:sz w:val="24"/>
          <w:szCs w:val="24"/>
        </w:rPr>
        <w:t>)</w:t>
      </w:r>
    </w:p>
    <w:p w:rsidR="00B25A82" w:rsidRPr="00121D20" w:rsidRDefault="00FD3309" w:rsidP="008B4418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20">
        <w:rPr>
          <w:rFonts w:ascii="Times New Roman" w:hAnsi="Times New Roman" w:cs="Times New Roman"/>
          <w:b/>
          <w:sz w:val="24"/>
          <w:szCs w:val="24"/>
        </w:rPr>
        <w:t>§ 3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1. W przypadku podjęcia przez pracownika Zespołu podejrzenia, że małoletni jest krzywdzony, pra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cownik ma obowiązek sporządzenia notatki służbowej i przekazania uzyskanej informacji peda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gogowi, psychologowi, </w:t>
      </w:r>
      <w:r w:rsidR="004855C8" w:rsidRPr="00121D20">
        <w:rPr>
          <w:rFonts w:ascii="Times New Roman" w:hAnsi="Times New Roman"/>
          <w:sz w:val="24"/>
          <w:szCs w:val="24"/>
          <w:lang w:val="pl-PL"/>
        </w:rPr>
        <w:t xml:space="preserve">wicedyrektorowi lub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dyrektorowi </w:t>
      </w:r>
      <w:r w:rsidR="004855C8" w:rsidRPr="00121D20">
        <w:rPr>
          <w:rFonts w:ascii="Times New Roman" w:hAnsi="Times New Roman"/>
          <w:sz w:val="24"/>
          <w:szCs w:val="24"/>
          <w:lang w:val="pl-PL"/>
        </w:rPr>
        <w:t>placówki</w:t>
      </w:r>
      <w:r w:rsidRPr="00121D20">
        <w:rPr>
          <w:rFonts w:ascii="Times New Roman" w:hAnsi="Times New Roman"/>
          <w:sz w:val="24"/>
          <w:szCs w:val="24"/>
          <w:lang w:val="pl-PL"/>
        </w:rPr>
        <w:t>.</w:t>
      </w:r>
      <w:r w:rsidR="00ED76F2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D76F2" w:rsidRPr="00412639">
        <w:rPr>
          <w:rStyle w:val="Pogrubienie"/>
          <w:rFonts w:ascii="Times New Roman" w:hAnsi="Times New Roman"/>
          <w:bCs w:val="0"/>
          <w:sz w:val="24"/>
          <w:szCs w:val="24"/>
          <w:lang w:val="pl-PL"/>
        </w:rPr>
        <w:t xml:space="preserve">(zał. </w:t>
      </w:r>
      <w:r w:rsidR="005712ED" w:rsidRPr="00412639">
        <w:rPr>
          <w:rStyle w:val="Pogrubienie"/>
          <w:rFonts w:ascii="Times New Roman" w:hAnsi="Times New Roman"/>
          <w:bCs w:val="0"/>
          <w:sz w:val="24"/>
          <w:szCs w:val="24"/>
          <w:lang w:val="pl-PL"/>
        </w:rPr>
        <w:t>nr</w:t>
      </w:r>
      <w:r w:rsidR="00ED76F2" w:rsidRPr="00412639">
        <w:rPr>
          <w:rStyle w:val="Pogrubienie"/>
          <w:rFonts w:ascii="Times New Roman" w:hAnsi="Times New Roman"/>
          <w:bCs w:val="0"/>
          <w:sz w:val="24"/>
          <w:szCs w:val="24"/>
          <w:lang w:val="pl-PL"/>
        </w:rPr>
        <w:t xml:space="preserve"> 3)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2. Notatka sporządzona ze zdarzenia jest przechowywana w ga</w:t>
      </w:r>
      <w:r w:rsidR="004855C8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binecie dyrektora lub pedagoga /psy</w:t>
      </w:r>
      <w:r w:rsidR="00F6302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="004855C8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chologa szkolnego/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wychowawcy, w dokumentacji małoletniego.</w:t>
      </w:r>
    </w:p>
    <w:p w:rsidR="00B25A82" w:rsidRPr="00121D20" w:rsidRDefault="00B25A82" w:rsidP="008B4418">
      <w:pPr>
        <w:pStyle w:val="Akapitzlist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sz w:val="24"/>
          <w:szCs w:val="24"/>
          <w:lang w:val="pl-PL"/>
        </w:rPr>
        <w:t>§ 4</w:t>
      </w: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25A82" w:rsidRPr="00121D20" w:rsidRDefault="00972C81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W sytuacji</w:t>
      </w:r>
      <w:r w:rsidR="00B25A82"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 gdy małoletni jest krzywdzony, dyskryminowany</w:t>
      </w:r>
      <w:r w:rsidR="00167EB0"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A82"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na terenie Zespołu </w:t>
      </w:r>
      <w:r w:rsidR="00B25A82"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przez pracow</w:t>
      </w:r>
      <w:r w:rsidR="00F6302B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B25A82"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nika lub inną osobę dorosłą: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 xml:space="preserve">1. </w:t>
      </w:r>
      <w:r w:rsidRPr="00121D20">
        <w:rPr>
          <w:rFonts w:ascii="Times New Roman" w:hAnsi="Times New Roman"/>
          <w:sz w:val="24"/>
          <w:szCs w:val="24"/>
          <w:lang w:val="pl-PL"/>
        </w:rPr>
        <w:t>Osoba podejrzewająca krzywdzenie małoletniego w Zespole zgłasza problem dyrektorowi Zespołu</w:t>
      </w:r>
      <w:r w:rsidR="001677DC">
        <w:rPr>
          <w:rFonts w:ascii="Times New Roman" w:hAnsi="Times New Roman"/>
          <w:sz w:val="24"/>
          <w:szCs w:val="24"/>
          <w:lang w:val="pl-PL"/>
        </w:rPr>
        <w:t xml:space="preserve"> lub wicedyrektorowi</w:t>
      </w:r>
      <w:r w:rsidRPr="00121D20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412639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2</w:t>
      </w:r>
      <w:r w:rsidR="00B25A82" w:rsidRPr="00121D20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Dyrektor</w:t>
      </w:r>
      <w:r w:rsidR="00A130A7">
        <w:rPr>
          <w:rFonts w:ascii="Times New Roman" w:hAnsi="Times New Roman"/>
          <w:sz w:val="24"/>
          <w:szCs w:val="24"/>
          <w:lang w:val="pl-PL"/>
        </w:rPr>
        <w:t>/wicedyrektor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rozmawia z pracownikiem na temat podejrzenia krzywdzenia: przekazuje swoje uwagi, poznaje wersję wydarzeń pracownika, analizuje zebrane dane oraz planuje razem ze wskazanym o krzywdzenie małoletniego pracownikiem dalsze działania mające na celu uchronie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nie małolet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niego przed ryz</w:t>
      </w:r>
      <w:r w:rsidR="00972C81" w:rsidRPr="00121D20">
        <w:rPr>
          <w:rFonts w:ascii="Times New Roman" w:hAnsi="Times New Roman"/>
          <w:sz w:val="24"/>
          <w:szCs w:val="24"/>
          <w:lang w:val="pl-PL"/>
        </w:rPr>
        <w:t>ykiem powtórzenia się problemu.</w:t>
      </w:r>
    </w:p>
    <w:p w:rsidR="00B25A82" w:rsidRPr="00121D20" w:rsidRDefault="00412639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3</w:t>
      </w:r>
      <w:r w:rsidR="00B25A82" w:rsidRPr="00121D20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Odsunięcie pracownika od świadczenia obowiązku pracy regulują przepisy Kodeksu Pracy. Decyzja należy do dyrektora placówki.</w:t>
      </w:r>
    </w:p>
    <w:p w:rsidR="00B25A82" w:rsidRPr="00121D20" w:rsidRDefault="00412639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4</w:t>
      </w:r>
      <w:r w:rsidR="00B25A82" w:rsidRPr="00121D20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="00972C81" w:rsidRPr="00121D20">
        <w:rPr>
          <w:rFonts w:ascii="Times New Roman" w:hAnsi="Times New Roman"/>
          <w:sz w:val="24"/>
          <w:szCs w:val="24"/>
          <w:lang w:val="pl-PL"/>
        </w:rPr>
        <w:t>W przypadku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gdy pracownik jest podejrzany o znęcanie fizyczne, psychiczne, wykorzystywanie seksualne lub inne przestępstwo na szkodę małoletniego, dyrektor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niezwłocznie zgłasza na poli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</w:t>
      </w:r>
      <w:r>
        <w:rPr>
          <w:rFonts w:ascii="Times New Roman" w:hAnsi="Times New Roman"/>
          <w:sz w:val="24"/>
          <w:szCs w:val="24"/>
          <w:lang w:val="pl-PL"/>
        </w:rPr>
        <w:t xml:space="preserve">ję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lub do prokuratury zawiadomienie o popełnieniu przestępstwa.</w:t>
      </w:r>
    </w:p>
    <w:p w:rsidR="00B31591" w:rsidRPr="00412639" w:rsidRDefault="00412639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</w:t>
      </w:r>
      <w:r w:rsidR="00B31591" w:rsidRPr="00412639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W przypadku, gdy dyrektor placówki powziął informację o podejrzeniu popełnienia przez nau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czy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 xml:space="preserve">ciela czynu naruszającego prawa i dobro </w:t>
      </w:r>
      <w:r w:rsidRPr="00412639">
        <w:rPr>
          <w:rFonts w:ascii="Times New Roman" w:hAnsi="Times New Roman"/>
          <w:sz w:val="24"/>
          <w:szCs w:val="24"/>
          <w:lang w:val="pl-PL"/>
        </w:rPr>
        <w:t xml:space="preserve">małoletniego </w:t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lub uchybieniu godności zawodu nau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czy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ciela, wszczyna postępowanie dyscyplinarne i składa w odpowiednim terminie zawiadomie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nie do Rzecznika Dyscyplinarnego.</w:t>
      </w:r>
    </w:p>
    <w:p w:rsidR="00B25A82" w:rsidRPr="00121D20" w:rsidRDefault="00412639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TimesNewRoman" w:hAnsi="Times New Roman"/>
          <w:bCs/>
          <w:sz w:val="24"/>
          <w:szCs w:val="24"/>
          <w:lang w:val="pl-PL"/>
        </w:rPr>
        <w:t>6</w:t>
      </w:r>
      <w:r w:rsidR="00B25A82" w:rsidRPr="00121D20">
        <w:rPr>
          <w:rFonts w:ascii="Times New Roman" w:eastAsia="TimesNewRoman" w:hAnsi="Times New Roman"/>
          <w:bCs/>
          <w:sz w:val="24"/>
          <w:szCs w:val="24"/>
          <w:lang w:val="pl-PL"/>
        </w:rPr>
        <w:t>.</w:t>
      </w:r>
      <w:r w:rsidR="001677DC">
        <w:rPr>
          <w:rFonts w:ascii="Times New Roman" w:hAnsi="Times New Roman"/>
          <w:sz w:val="24"/>
          <w:szCs w:val="24"/>
          <w:lang w:val="pl-PL"/>
        </w:rPr>
        <w:t xml:space="preserve"> Pedagog/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psycholog dokonuje diagnozy sytuacji i potrzeb </w:t>
      </w:r>
      <w:r>
        <w:rPr>
          <w:rFonts w:ascii="Times New Roman" w:hAnsi="Times New Roman"/>
          <w:sz w:val="24"/>
          <w:szCs w:val="24"/>
          <w:lang w:val="pl-PL"/>
        </w:rPr>
        <w:t>małoletniego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oraz sporządza plan po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mocy małoletniemu, który uwzględnia sposoby zapewnienia małoletniemu bezpieczeństwa oraz opis wsparcia, jakie placówka może zaoferować małoletn</w:t>
      </w:r>
      <w:r w:rsidR="00DD79EA">
        <w:rPr>
          <w:rFonts w:ascii="Times New Roman" w:hAnsi="Times New Roman"/>
          <w:sz w:val="24"/>
          <w:szCs w:val="24"/>
          <w:lang w:val="pl-PL"/>
        </w:rPr>
        <w:t>iemu. Przygotowuje informację o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pla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cówkach pomocy małoletnim. Ofertę</w:t>
      </w:r>
      <w:r w:rsidR="00B31591" w:rsidRPr="00121D20">
        <w:rPr>
          <w:rFonts w:ascii="Times New Roman" w:hAnsi="Times New Roman"/>
          <w:sz w:val="24"/>
          <w:szCs w:val="24"/>
          <w:lang w:val="pl-PL"/>
        </w:rPr>
        <w:t xml:space="preserve"> placówek przekazuje rodzicowi/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opiekunowi.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sz w:val="24"/>
          <w:szCs w:val="24"/>
          <w:lang w:val="pl-PL"/>
        </w:rPr>
        <w:t>§ 5</w:t>
      </w: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W sytuacji, gdy małoletni jest krzywdzony na terenie placówki </w:t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przez innego małoletniego/</w:t>
      </w:r>
      <w:r w:rsidR="00904F02"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małoletnich – przemoc rówieśnicza:</w:t>
      </w:r>
    </w:p>
    <w:p w:rsidR="00B25A82" w:rsidRPr="00121D20" w:rsidRDefault="00B25A82" w:rsidP="008B4418">
      <w:pPr>
        <w:pStyle w:val="Akapitzlist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1. W przypadku podejrzenia krzywdzenia małoletniego w Zespole przez rówieśników, osoba podej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rzewająca krzywdzenie małoletniego zgłasza problem do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wychowawcy/pedagoga/</w:t>
      </w:r>
      <w:r w:rsidR="00A33E7B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psychologa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/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dyrektora placówki.</w:t>
      </w:r>
    </w:p>
    <w:p w:rsidR="00B25A82" w:rsidRPr="007B7FF2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lastRenderedPageBreak/>
        <w:t xml:space="preserve">2.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Pedagog/psycholog/wychowawca 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pr</w:t>
      </w:r>
      <w:r w:rsidRPr="007B7FF2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zeprowadza </w:t>
      </w:r>
      <w:r w:rsidR="008444C3" w:rsidRPr="007B7FF2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rozmowy</w:t>
      </w:r>
      <w:r w:rsidRPr="007B7FF2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z pokrzywdzonym małoletnim oraz osobą oskarżoną o krzywdzenie.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3. Po przeprowadzeniu takich rozmów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pedagog/psycholog 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opraco</w:t>
      </w:r>
      <w:r w:rsidR="00904F02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wuje plan pomocy małoletniemu-ofierze, małoletniemu-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sprawcy, aby wyeliminować zachowania niepożądane.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4. Plan pomocowy powinien być przedstawiony i szczegółowo omówiony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44C3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z</w:t>
      </w:r>
      <w:r w:rsidR="00DD79E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małoletnimi (ofiarą i 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sprawcą) oraz ich rodzicami.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5. Interwencja następuje w możliwie jak najszybszym czasie, nie później niż 2 dni od zdarzenia. Pracownik Zespołu sporządza notatkę służbową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Pr="00121D20">
        <w:rPr>
          <w:rFonts w:ascii="Times New Roman" w:hAnsi="Times New Roman"/>
          <w:b/>
          <w:bCs/>
          <w:sz w:val="24"/>
          <w:szCs w:val="24"/>
          <w:shd w:val="clear" w:color="auto" w:fill="FFFFFF"/>
          <w:lang w:val="pl-PL"/>
        </w:rPr>
        <w:t>(zał.</w:t>
      </w:r>
      <w:r w:rsidR="003479CD" w:rsidRPr="00121D20">
        <w:rPr>
          <w:rFonts w:ascii="Times New Roman" w:hAnsi="Times New Roman"/>
          <w:b/>
          <w:bCs/>
          <w:sz w:val="24"/>
          <w:szCs w:val="24"/>
          <w:shd w:val="clear" w:color="auto" w:fill="FFFFFF"/>
          <w:lang w:val="pl-PL"/>
        </w:rPr>
        <w:t xml:space="preserve"> </w:t>
      </w:r>
      <w:r w:rsidR="005712ED" w:rsidRPr="00121D20">
        <w:rPr>
          <w:rFonts w:ascii="Times New Roman" w:hAnsi="Times New Roman"/>
          <w:b/>
          <w:bCs/>
          <w:sz w:val="24"/>
          <w:szCs w:val="24"/>
          <w:shd w:val="clear" w:color="auto" w:fill="FFFFFF"/>
          <w:lang w:val="pl-PL"/>
        </w:rPr>
        <w:t>nr</w:t>
      </w:r>
      <w:r w:rsidR="003479CD" w:rsidRPr="00121D20">
        <w:rPr>
          <w:rFonts w:ascii="Times New Roman" w:hAnsi="Times New Roman"/>
          <w:b/>
          <w:bCs/>
          <w:sz w:val="24"/>
          <w:szCs w:val="24"/>
          <w:shd w:val="clear" w:color="auto" w:fill="FFFFFF"/>
          <w:lang w:val="pl-PL"/>
        </w:rPr>
        <w:t xml:space="preserve"> 3)</w:t>
      </w:r>
    </w:p>
    <w:p w:rsidR="00B25A82" w:rsidRPr="007B7FF2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6. W trakcie wdraża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nia planu pomocy małoletniemu-ofierze i małoletniemu-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sprawcy zostają także przeprowadzone warsztaty dotyczące przemocy i radzenia sobie z przemocą w grupie wycho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waw</w:t>
      </w:r>
      <w:r w:rsidR="00F6302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czej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do której </w:t>
      </w:r>
      <w:r w:rsidR="00C200E0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małoletni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należą</w:t>
      </w:r>
      <w:r w:rsidRPr="007B7FF2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7. Po zrealizowaniu planu pomocy następuje analiza zacho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wania i sytuacji małoletniego-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ofiary i ma</w:t>
      </w:r>
      <w:r w:rsidR="00F6302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łoletniego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-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sprawcy. Jeśli sytuacja 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nie poprawiła się i małoletni-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sprawca nadal stosuje prze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moc, </w:t>
      </w:r>
      <w:r w:rsidRPr="00121D20">
        <w:rPr>
          <w:rFonts w:ascii="Times New Roman" w:hAnsi="Times New Roman"/>
          <w:sz w:val="24"/>
          <w:szCs w:val="24"/>
          <w:lang w:val="pl-PL"/>
        </w:rPr>
        <w:t>pedagog/psycholog/wychowawca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wysyła pismo do sądu rodzinnego z prośbą o wgląd w sytuację małoletniego i rodziny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Pr="00121D20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 xml:space="preserve">(zał. </w:t>
      </w:r>
      <w:r w:rsidR="005712ED" w:rsidRPr="00121D20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>nr</w:t>
      </w:r>
      <w:r w:rsidRPr="00121D20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 xml:space="preserve"> 4)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8. W razie konieczności plan pomocy jest weryfikowany i dostosowany do nowej sytuacji małolet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niego.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9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W przypadkach popełnienia czynu karalnego/zabronionego przez małoletniego w przedziale wie</w:t>
      </w:r>
      <w:r w:rsidR="00F6302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kowym od 13 lat włącznie do 17 lat włącznie, obok wyżej opisanej procedury, </w:t>
      </w:r>
      <w:r w:rsidRPr="00121D20">
        <w:rPr>
          <w:rFonts w:ascii="Times New Roman" w:hAnsi="Times New Roman"/>
          <w:sz w:val="24"/>
          <w:szCs w:val="24"/>
          <w:lang w:val="pl-PL"/>
        </w:rPr>
        <w:t>pedagog/</w:t>
      </w:r>
      <w:r w:rsidR="008B441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psycho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log/wychowawca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informuje o problemie dyrektora placówki, który zawiadamia policję lub sąd rodzinny o zaistniałej sytuacji </w:t>
      </w:r>
      <w:r w:rsidR="00844E06" w:rsidRPr="00121D20">
        <w:rPr>
          <w:rFonts w:ascii="Times New Roman" w:hAnsi="Times New Roman"/>
          <w:i/>
          <w:sz w:val="24"/>
          <w:szCs w:val="24"/>
          <w:lang w:val="pl-PL"/>
        </w:rPr>
        <w:t>(art. 22c ust.</w:t>
      </w:r>
      <w:r w:rsidR="00DD79EA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844E06" w:rsidRPr="00121D20">
        <w:rPr>
          <w:rFonts w:ascii="Times New Roman" w:hAnsi="Times New Roman"/>
          <w:i/>
          <w:sz w:val="24"/>
          <w:szCs w:val="24"/>
          <w:lang w:val="pl-PL"/>
        </w:rPr>
        <w:t>1 pkt.</w:t>
      </w:r>
      <w:r w:rsidR="00DD79EA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844E06" w:rsidRPr="00121D20">
        <w:rPr>
          <w:rFonts w:ascii="Times New Roman" w:hAnsi="Times New Roman"/>
          <w:i/>
          <w:sz w:val="24"/>
          <w:szCs w:val="24"/>
          <w:lang w:val="pl-PL"/>
        </w:rPr>
        <w:t xml:space="preserve">3 </w:t>
      </w:r>
      <w:r w:rsidR="004A7D5A" w:rsidRPr="004A7D5A">
        <w:rPr>
          <w:rFonts w:ascii="Times New Roman" w:hAnsi="Times New Roman"/>
          <w:i/>
          <w:sz w:val="24"/>
          <w:szCs w:val="24"/>
          <w:lang w:val="pl-PL"/>
        </w:rPr>
        <w:t>KRiO – SOM</w:t>
      </w:r>
      <w:r w:rsidR="00844E06" w:rsidRPr="004A7D5A">
        <w:rPr>
          <w:rFonts w:ascii="Times New Roman" w:hAnsi="Times New Roman"/>
          <w:i/>
          <w:sz w:val="24"/>
          <w:szCs w:val="24"/>
          <w:lang w:val="pl-PL"/>
        </w:rPr>
        <w:t>)</w:t>
      </w:r>
      <w:r w:rsidR="00844E06" w:rsidRPr="004A7D5A">
        <w:rPr>
          <w:rFonts w:ascii="Times New Roman" w:hAnsi="Times New Roman"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 xml:space="preserve">(zał. </w:t>
      </w:r>
      <w:r w:rsidR="005712ED" w:rsidRPr="00121D20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>nr</w:t>
      </w:r>
      <w:r w:rsidRPr="00121D20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 xml:space="preserve"> 5)</w:t>
      </w:r>
    </w:p>
    <w:p w:rsidR="00B25A82" w:rsidRPr="00975CC2" w:rsidRDefault="00B25A82" w:rsidP="00975CC2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szCs w:val="24"/>
          <w:lang w:val="pl-PL"/>
        </w:rPr>
      </w:pPr>
    </w:p>
    <w:p w:rsidR="00B25A82" w:rsidRPr="00121D20" w:rsidRDefault="00B25A82" w:rsidP="00975CC2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sz w:val="24"/>
          <w:szCs w:val="24"/>
          <w:lang w:val="pl-PL"/>
        </w:rPr>
        <w:t>§ 6</w:t>
      </w:r>
    </w:p>
    <w:p w:rsidR="00B25A82" w:rsidRPr="00975CC2" w:rsidRDefault="00B25A82" w:rsidP="00975CC2">
      <w:pPr>
        <w:pStyle w:val="Tekstpodstawowy"/>
        <w:suppressAutoHyphens w:val="0"/>
        <w:spacing w:after="0" w:line="240" w:lineRule="auto"/>
        <w:jc w:val="center"/>
        <w:rPr>
          <w:rFonts w:ascii="Times New Roman" w:hAnsi="Times New Roman"/>
          <w:i/>
          <w:szCs w:val="24"/>
          <w:lang w:val="pl-PL"/>
        </w:rPr>
      </w:pPr>
    </w:p>
    <w:p w:rsidR="00B25A82" w:rsidRPr="00121D20" w:rsidRDefault="00844E06" w:rsidP="00975CC2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(art. 22c ust.</w:t>
      </w:r>
      <w:r w:rsidR="00DD79E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1 pkt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3</w:t>
      </w:r>
      <w:r w:rsidR="002B096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B0965" w:rsidRPr="004A7D5A">
        <w:rPr>
          <w:rFonts w:ascii="Times New Roman" w:hAnsi="Times New Roman"/>
          <w:i/>
          <w:sz w:val="24"/>
          <w:szCs w:val="24"/>
          <w:lang w:val="pl-PL"/>
        </w:rPr>
        <w:t>KRiO – SOM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)</w:t>
      </w:r>
    </w:p>
    <w:p w:rsidR="00B25A82" w:rsidRPr="00121D20" w:rsidRDefault="00B25A82" w:rsidP="008B4418">
      <w:pPr>
        <w:pStyle w:val="Tekstpodstawowy"/>
        <w:suppressAutoHyphens w:val="0"/>
        <w:spacing w:after="0"/>
        <w:rPr>
          <w:rFonts w:ascii="Times New Roman" w:hAnsi="Times New Roman"/>
          <w:b/>
          <w:bCs/>
          <w:sz w:val="24"/>
          <w:szCs w:val="24"/>
          <w:u w:val="single"/>
          <w:lang w:val="pl-PL"/>
        </w:rPr>
      </w:pP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W sytuacji, gdy małoletni jest krzywdzony </w:t>
      </w:r>
      <w:r w:rsidRPr="00121D20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przez rodzica/opiekuna prawnego lub inną osobę dorosłą:</w:t>
      </w:r>
    </w:p>
    <w:p w:rsidR="00B25A82" w:rsidRPr="00975CC2" w:rsidRDefault="00B25A82" w:rsidP="00975CC2">
      <w:pPr>
        <w:pStyle w:val="Tekstpodstawowy"/>
        <w:suppressAutoHyphens w:val="0"/>
        <w:spacing w:after="0" w:line="240" w:lineRule="auto"/>
        <w:rPr>
          <w:rFonts w:ascii="Times New Roman" w:hAnsi="Times New Roman"/>
          <w:szCs w:val="24"/>
          <w:lang w:val="pl-PL"/>
        </w:rPr>
      </w:pPr>
    </w:p>
    <w:p w:rsidR="000C575D" w:rsidRPr="00021198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bCs/>
          <w:i/>
          <w:sz w:val="24"/>
          <w:szCs w:val="24"/>
          <w:lang w:val="pl-PL"/>
        </w:rPr>
      </w:pPr>
      <w:bookmarkStart w:id="1" w:name="page21R_mcid14"/>
      <w:bookmarkEnd w:id="1"/>
      <w:r w:rsidRPr="00121D20">
        <w:rPr>
          <w:rFonts w:ascii="Times New Roman" w:hAnsi="Times New Roman"/>
          <w:sz w:val="24"/>
          <w:szCs w:val="24"/>
          <w:lang w:val="pl-PL"/>
        </w:rPr>
        <w:t xml:space="preserve">1. Pedagog/psycholog/wychowawca przyjmuje informację, zapewniając dyskrecję zgłaszającemu </w:t>
      </w:r>
      <w:r w:rsidRPr="00021198">
        <w:rPr>
          <w:rFonts w:ascii="Times New Roman" w:hAnsi="Times New Roman"/>
          <w:sz w:val="24"/>
          <w:szCs w:val="24"/>
          <w:lang w:val="pl-PL"/>
        </w:rPr>
        <w:t>poprzez wysłuchanie go bez świadków. Z rozmowy sporządza notatkę służbową</w:t>
      </w:r>
      <w:bookmarkStart w:id="2" w:name="page21R_mcid15"/>
      <w:bookmarkEnd w:id="2"/>
      <w:r w:rsidR="000C575D" w:rsidRPr="0002119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130A7">
        <w:rPr>
          <w:rFonts w:ascii="Times New Roman" w:hAnsi="Times New Roman"/>
          <w:b/>
          <w:sz w:val="24"/>
          <w:szCs w:val="24"/>
          <w:lang w:val="pl-PL"/>
        </w:rPr>
        <w:t>(zał. n</w:t>
      </w:r>
      <w:r w:rsidR="000C575D" w:rsidRPr="00021198">
        <w:rPr>
          <w:rFonts w:ascii="Times New Roman" w:hAnsi="Times New Roman"/>
          <w:b/>
          <w:sz w:val="24"/>
          <w:szCs w:val="24"/>
          <w:lang w:val="pl-PL"/>
        </w:rPr>
        <w:t>r 3)</w:t>
      </w:r>
      <w:r w:rsidRPr="00021198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2. Pedagog/psycholog/wychowawca informuje o zaistniałym fakcie dyrektora placówki.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3. Jeżeli stan małoletniego wskazuje, że wystąpiło uszkodzenie ciała, potrzebuje pomocy lekarskiej, pracownik placówki konsultuje się z pielęgniarką Zespołu lub dyrektor Zespołu decyduje o wez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waniu lekarza.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bookmarkStart w:id="3" w:name="page23R_mcid0"/>
      <w:bookmarkEnd w:id="3"/>
      <w:r w:rsidRPr="00121D20">
        <w:rPr>
          <w:rFonts w:ascii="Times New Roman" w:hAnsi="Times New Roman"/>
          <w:sz w:val="24"/>
          <w:szCs w:val="24"/>
          <w:lang w:val="pl-PL"/>
        </w:rPr>
        <w:t>4.</w:t>
      </w:r>
      <w:r w:rsidR="00375673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Pedagog/psycholog/wychowawca, dbając o dyskrecję, przeprowadza rozmowę z małoletnim bę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dącym poszkodowanym, o ile to możliwe (gdzie i kiedy doszło do zdarzenia lub zdarzeń, jaka była ich częstotliwość) i sporządza kartę interwencji</w:t>
      </w:r>
      <w:r w:rsidR="00375673" w:rsidRPr="00121D20">
        <w:rPr>
          <w:rFonts w:ascii="Times New Roman" w:hAnsi="Times New Roman"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(zał. </w:t>
      </w:r>
      <w:r w:rsidR="005712ED" w:rsidRPr="00121D20">
        <w:rPr>
          <w:rFonts w:ascii="Times New Roman" w:hAnsi="Times New Roman"/>
          <w:b/>
          <w:bCs/>
          <w:sz w:val="24"/>
          <w:szCs w:val="24"/>
          <w:lang w:val="pl-PL"/>
        </w:rPr>
        <w:t>nr</w:t>
      </w: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 6)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 xml:space="preserve">5. </w:t>
      </w:r>
      <w:r w:rsidR="00C200E0" w:rsidRPr="00121D20">
        <w:rPr>
          <w:rFonts w:ascii="Times New Roman" w:hAnsi="Times New Roman"/>
          <w:sz w:val="24"/>
          <w:szCs w:val="24"/>
          <w:lang w:val="pl-PL"/>
        </w:rPr>
        <w:t>Pedagog/psycholog/wychowawca lub inny w</w:t>
      </w:r>
      <w:r w:rsidRPr="00121D20">
        <w:rPr>
          <w:rFonts w:ascii="Times New Roman" w:hAnsi="Times New Roman"/>
          <w:sz w:val="24"/>
          <w:szCs w:val="24"/>
          <w:lang w:val="pl-PL"/>
        </w:rPr>
        <w:t>yznaczony pracownik wzywa do Zespołu rodzica (opiekuna prawnego lub faktycznego) lub osobę pełnoletnią z najbliższej rodziny pokrzywdzo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nego</w:t>
      </w:r>
      <w:r w:rsidR="00375673" w:rsidRPr="00121D20">
        <w:rPr>
          <w:rFonts w:ascii="Times New Roman" w:hAnsi="Times New Roman"/>
          <w:sz w:val="24"/>
          <w:szCs w:val="24"/>
          <w:lang w:val="pl-PL"/>
        </w:rPr>
        <w:t>, której sprawa nie dotyczy, ewentualnie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pełnoletnią osobę wskazaną przez małoletniego po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krzywdzonego.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6. Dyrektor podejmuje decyzję o wdrożeniu procedury „</w:t>
      </w:r>
      <w:r w:rsidRPr="002B0965">
        <w:rPr>
          <w:rFonts w:ascii="Times New Roman" w:hAnsi="Times New Roman"/>
          <w:sz w:val="24"/>
          <w:szCs w:val="24"/>
          <w:lang w:val="pl-PL"/>
        </w:rPr>
        <w:t>Niebieskie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Karty”, którą sporządza wyzna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czony pracownik placówki.</w:t>
      </w:r>
    </w:p>
    <w:p w:rsidR="00B25A82" w:rsidRPr="00121D20" w:rsidRDefault="00C200E0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7. Pedagog/psycholog/wychowawca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placówki dokonuje diagnozy sytuacji i potrzeb małoletniego oraz sporządza plan pomocy małoletniemu, który uwzględnia sposoby zapewnienia mu bezpie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czeństwa oraz opis wsparcia, jakie placówka może zaoferować. Przygotowuje informację o pla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cówkach pomocy małoletniemu. Ofertę placówek przekazuje rodzicowi/opiekunowi nie będą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cemu sprawcą przemocy.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lastRenderedPageBreak/>
        <w:t>8. Jeżeli rodzice są osobami podejrzanymi o stosowa</w:t>
      </w:r>
      <w:r w:rsidR="00F6302B">
        <w:rPr>
          <w:rFonts w:ascii="Times New Roman" w:hAnsi="Times New Roman"/>
          <w:sz w:val="24"/>
          <w:szCs w:val="24"/>
          <w:lang w:val="pl-PL"/>
        </w:rPr>
        <w:t>nie przemocy, pedagog/psycholog</w:t>
      </w:r>
      <w:r w:rsidRPr="00121D20">
        <w:rPr>
          <w:rFonts w:ascii="Times New Roman" w:hAnsi="Times New Roman"/>
          <w:sz w:val="24"/>
          <w:szCs w:val="24"/>
          <w:lang w:val="pl-PL"/>
        </w:rPr>
        <w:t>/wychowawca wyznaczony przez dyrektora przeprowadza z nimi rozmowę na temat konse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kwencji stosowania przemocy wobec małoletniego oraz o obowiązkach prawnych placówki, jakim jest </w:t>
      </w:r>
      <w:r w:rsidR="0094502C" w:rsidRPr="00121D20">
        <w:rPr>
          <w:rFonts w:ascii="Times New Roman" w:hAnsi="Times New Roman"/>
          <w:sz w:val="24"/>
          <w:szCs w:val="24"/>
          <w:lang w:val="pl-PL"/>
        </w:rPr>
        <w:t>wszczęcie pro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94502C" w:rsidRPr="00121D20">
        <w:rPr>
          <w:rFonts w:ascii="Times New Roman" w:hAnsi="Times New Roman"/>
          <w:sz w:val="24"/>
          <w:szCs w:val="24"/>
          <w:lang w:val="pl-PL"/>
        </w:rPr>
        <w:t>cedury „</w:t>
      </w:r>
      <w:r w:rsidR="0094502C" w:rsidRPr="002B0965">
        <w:rPr>
          <w:rFonts w:ascii="Times New Roman" w:hAnsi="Times New Roman"/>
          <w:sz w:val="24"/>
          <w:szCs w:val="24"/>
          <w:lang w:val="pl-PL"/>
        </w:rPr>
        <w:t>Niebieskie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Karty” (</w:t>
      </w:r>
      <w:r w:rsidRPr="00121D20">
        <w:rPr>
          <w:rFonts w:ascii="Times New Roman" w:hAnsi="Times New Roman"/>
          <w:b/>
          <w:sz w:val="24"/>
          <w:szCs w:val="24"/>
          <w:lang w:val="pl-PL"/>
        </w:rPr>
        <w:t xml:space="preserve">zał. </w:t>
      </w:r>
      <w:r w:rsidR="005712ED" w:rsidRPr="00121D20">
        <w:rPr>
          <w:rFonts w:ascii="Times New Roman" w:hAnsi="Times New Roman"/>
          <w:b/>
          <w:sz w:val="24"/>
          <w:szCs w:val="24"/>
          <w:lang w:val="pl-PL"/>
        </w:rPr>
        <w:t>nr</w:t>
      </w:r>
      <w:r w:rsidRPr="00121D20">
        <w:rPr>
          <w:rFonts w:ascii="Times New Roman" w:hAnsi="Times New Roman"/>
          <w:b/>
          <w:sz w:val="24"/>
          <w:szCs w:val="24"/>
          <w:lang w:val="pl-PL"/>
        </w:rPr>
        <w:t xml:space="preserve"> 2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) oraz </w:t>
      </w:r>
      <w:r w:rsidR="005712ED" w:rsidRPr="00121D20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w przypadku popełnienia przestępstwa </w:t>
      </w:r>
      <w:r w:rsidR="005712ED" w:rsidRPr="00121D20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Pr="00121D20">
        <w:rPr>
          <w:rFonts w:ascii="Times New Roman" w:hAnsi="Times New Roman"/>
          <w:sz w:val="24"/>
          <w:szCs w:val="24"/>
          <w:lang w:val="pl-PL"/>
        </w:rPr>
        <w:t>zgłoszenia sprawy do prokuratury oraz Sądu Rodzinnego i Nieletnich</w:t>
      </w:r>
      <w:r w:rsidR="00924132" w:rsidRPr="00C545CA">
        <w:rPr>
          <w:rFonts w:ascii="Times New Roman" w:hAnsi="Times New Roman"/>
          <w:sz w:val="24"/>
          <w:szCs w:val="24"/>
          <w:lang w:val="pl-PL"/>
        </w:rPr>
        <w:t>.</w:t>
      </w:r>
      <w:r w:rsidRPr="00C545C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45CA">
        <w:rPr>
          <w:rFonts w:ascii="Times New Roman" w:hAnsi="Times New Roman"/>
          <w:b/>
          <w:sz w:val="24"/>
          <w:szCs w:val="24"/>
          <w:lang w:val="pl-PL"/>
        </w:rPr>
        <w:t xml:space="preserve">(zał. </w:t>
      </w:r>
      <w:r w:rsidR="005712ED" w:rsidRPr="00C545CA">
        <w:rPr>
          <w:rFonts w:ascii="Times New Roman" w:hAnsi="Times New Roman"/>
          <w:b/>
          <w:sz w:val="24"/>
          <w:szCs w:val="24"/>
          <w:lang w:val="pl-PL"/>
        </w:rPr>
        <w:t>nr</w:t>
      </w:r>
      <w:r w:rsidRPr="00C545CA">
        <w:rPr>
          <w:rFonts w:ascii="Times New Roman" w:hAnsi="Times New Roman"/>
          <w:b/>
          <w:sz w:val="24"/>
          <w:szCs w:val="24"/>
          <w:lang w:val="pl-PL"/>
        </w:rPr>
        <w:t xml:space="preserve"> 5)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9. Pracownik, który przeprowadzał rozmowę</w:t>
      </w:r>
      <w:r w:rsidR="005712ED" w:rsidRPr="00121D20">
        <w:rPr>
          <w:rFonts w:ascii="Times New Roman" w:hAnsi="Times New Roman"/>
          <w:sz w:val="24"/>
          <w:szCs w:val="24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informuje o swoich działaniach dyrektora placówki.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eastAsia="TimesNewRoman" w:hAnsi="Times New Roman"/>
          <w:bCs/>
          <w:sz w:val="24"/>
          <w:szCs w:val="24"/>
          <w:lang w:val="pl-PL"/>
        </w:rPr>
        <w:t>10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. W sytuacji bezpośredniego zagrożenia życia i zdrowia </w:t>
      </w:r>
      <w:r w:rsidR="000C575D">
        <w:rPr>
          <w:rFonts w:ascii="Times New Roman" w:hAnsi="Times New Roman"/>
          <w:sz w:val="24"/>
          <w:szCs w:val="24"/>
          <w:lang w:val="pl-PL"/>
        </w:rPr>
        <w:t>małoletniego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, dyrektor wzywa </w:t>
      </w:r>
      <w:r w:rsidR="005712ED" w:rsidRPr="00121D20">
        <w:rPr>
          <w:rFonts w:ascii="Times New Roman" w:hAnsi="Times New Roman"/>
          <w:sz w:val="24"/>
          <w:szCs w:val="24"/>
          <w:lang w:val="pl-PL"/>
        </w:rPr>
        <w:t>policję, która umieszcza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małoletniego w pieczy zastępczej.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0C575D" w:rsidRDefault="00B25A82" w:rsidP="00A130A7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20">
        <w:rPr>
          <w:rFonts w:ascii="Times New Roman" w:hAnsi="Times New Roman" w:cs="Times New Roman"/>
          <w:b/>
          <w:sz w:val="24"/>
          <w:szCs w:val="24"/>
        </w:rPr>
        <w:t xml:space="preserve">Procedura w przypadku podejrzenia krzywdzenia małoletniego przebywającego w </w:t>
      </w:r>
      <w:r w:rsidR="00903DD4" w:rsidRPr="000C575D">
        <w:rPr>
          <w:rFonts w:ascii="Times New Roman" w:hAnsi="Times New Roman" w:cs="Times New Roman"/>
          <w:b/>
          <w:sz w:val="24"/>
          <w:szCs w:val="24"/>
        </w:rPr>
        <w:t xml:space="preserve">Szkolnym </w:t>
      </w:r>
      <w:r w:rsidRPr="000C575D">
        <w:rPr>
          <w:rFonts w:ascii="Times New Roman" w:hAnsi="Times New Roman" w:cs="Times New Roman"/>
          <w:b/>
          <w:sz w:val="24"/>
          <w:szCs w:val="24"/>
        </w:rPr>
        <w:t xml:space="preserve">Schronisku </w:t>
      </w:r>
      <w:r w:rsidR="00903DD4" w:rsidRPr="000C575D">
        <w:rPr>
          <w:rFonts w:ascii="Times New Roman" w:hAnsi="Times New Roman" w:cs="Times New Roman"/>
          <w:b/>
          <w:sz w:val="24"/>
          <w:szCs w:val="24"/>
        </w:rPr>
        <w:t xml:space="preserve">Młodzieżowym „Ślązaczek” </w:t>
      </w:r>
      <w:r w:rsidR="007C11FA">
        <w:rPr>
          <w:rFonts w:ascii="Times New Roman" w:hAnsi="Times New Roman" w:cs="Times New Roman"/>
          <w:b/>
          <w:sz w:val="24"/>
          <w:szCs w:val="24"/>
        </w:rPr>
        <w:t>wraz z opiekunem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1. Zawsze, kiedy jest to możliwe, należy dokonywać identyfikacji małoletniego i jego</w:t>
      </w:r>
      <w:r w:rsidRPr="000C575D">
        <w:rPr>
          <w:rFonts w:ascii="Times New Roman" w:hAnsi="Times New Roman"/>
          <w:sz w:val="24"/>
          <w:szCs w:val="24"/>
          <w:lang w:val="pl-PL"/>
        </w:rPr>
        <w:t>/jej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relacji 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z </w:t>
      </w:r>
      <w:r w:rsidRPr="00121D20">
        <w:rPr>
          <w:rFonts w:ascii="Times New Roman" w:hAnsi="Times New Roman"/>
          <w:sz w:val="24"/>
          <w:szCs w:val="24"/>
          <w:lang w:val="pl-PL"/>
        </w:rPr>
        <w:t>osobą dorosłą, z którą przebywa w obiekcie.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2. W sytuacjach nietypowych i/lub podejrzanych, wskazujących na możliwe ryzyko krzywdzenia małoletniego, identyfikacja jest obowiązkowo przeprowadzana przez pracownika. Aby dokonać identyfikacji małoletniego i jego</w:t>
      </w:r>
      <w:r w:rsidRPr="000C575D">
        <w:rPr>
          <w:rFonts w:ascii="Times New Roman" w:hAnsi="Times New Roman"/>
          <w:sz w:val="24"/>
          <w:szCs w:val="24"/>
          <w:lang w:val="pl-PL"/>
        </w:rPr>
        <w:t>/jej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relacji w stosunku do osoby, z którą przebywa w obiekcie, należy:</w:t>
      </w:r>
    </w:p>
    <w:p w:rsidR="00B25A82" w:rsidRPr="00121D20" w:rsidRDefault="005C191B" w:rsidP="00144B94">
      <w:pPr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z</w:t>
      </w:r>
      <w:r w:rsidR="00B25A82" w:rsidRPr="00121D20">
        <w:rPr>
          <w:rFonts w:ascii="Times New Roman" w:hAnsi="Times New Roman" w:cs="Times New Roman"/>
          <w:sz w:val="24"/>
          <w:szCs w:val="24"/>
        </w:rPr>
        <w:t>apytać o tożsamość małoletniego oraz o jego relację w stosun</w:t>
      </w:r>
      <w:r w:rsidR="002D5CBE" w:rsidRPr="00121D20">
        <w:rPr>
          <w:rFonts w:ascii="Times New Roman" w:hAnsi="Times New Roman" w:cs="Times New Roman"/>
          <w:sz w:val="24"/>
          <w:szCs w:val="24"/>
        </w:rPr>
        <w:t>ku do osoby, z którą przybył do </w:t>
      </w:r>
      <w:r w:rsidR="00B25A82" w:rsidRPr="00121D20">
        <w:rPr>
          <w:rFonts w:ascii="Times New Roman" w:hAnsi="Times New Roman" w:cs="Times New Roman"/>
          <w:sz w:val="24"/>
          <w:szCs w:val="24"/>
        </w:rPr>
        <w:t>Zespołu lub w nim przebywa. W tym celu można poprosić o dokument tożsamości mało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="00B25A82" w:rsidRPr="00121D20">
        <w:rPr>
          <w:rFonts w:ascii="Times New Roman" w:hAnsi="Times New Roman" w:cs="Times New Roman"/>
          <w:sz w:val="24"/>
          <w:szCs w:val="24"/>
        </w:rPr>
        <w:t>letniego lub inny dokument potwierdzający, że osoba dorosła ma prawo do sprawowania opieki nad małoletnim w Zespole. W przypadku braku dokumentu tożsamości można popro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="00B25A82" w:rsidRPr="00121D20">
        <w:rPr>
          <w:rFonts w:ascii="Times New Roman" w:hAnsi="Times New Roman" w:cs="Times New Roman"/>
          <w:sz w:val="24"/>
          <w:szCs w:val="24"/>
        </w:rPr>
        <w:t>sić o podanie danych małoletniego (imię</w:t>
      </w:r>
      <w:r w:rsidRPr="00121D20">
        <w:rPr>
          <w:rFonts w:ascii="Times New Roman" w:hAnsi="Times New Roman" w:cs="Times New Roman"/>
          <w:sz w:val="24"/>
          <w:szCs w:val="24"/>
        </w:rPr>
        <w:t>, nazwisko, adres, numer PESEL);</w:t>
      </w:r>
    </w:p>
    <w:p w:rsidR="00144B94" w:rsidRDefault="005C191B" w:rsidP="00144B94">
      <w:pPr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przypadku braku dokumentów wskazujących na pokrewieństwo małoletniego i osoby dorosłej należy zapytać o tę relację osobę dorosłą</w:t>
      </w:r>
      <w:r w:rsidRPr="00121D20">
        <w:rPr>
          <w:rFonts w:ascii="Times New Roman" w:hAnsi="Times New Roman" w:cs="Times New Roman"/>
          <w:sz w:val="24"/>
          <w:szCs w:val="24"/>
        </w:rPr>
        <w:t xml:space="preserve"> oraz małoletniego;</w:t>
      </w:r>
    </w:p>
    <w:p w:rsidR="00B92B4F" w:rsidRPr="0022404C" w:rsidRDefault="00144B94" w:rsidP="00144B94">
      <w:pPr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04C">
        <w:rPr>
          <w:rFonts w:ascii="Times New Roman" w:hAnsi="Times New Roman" w:cs="Times New Roman"/>
          <w:sz w:val="24"/>
          <w:szCs w:val="24"/>
        </w:rPr>
        <w:t xml:space="preserve">jeżeli osoba dorosła nie jest rodzicem lub opiekunem prawnym małoletniego, musi posiadać dokument świadczący o zgodzie rodziców na wspólny wyjazd osoby dorosłej z małoletnim </w:t>
      </w:r>
      <w:r w:rsidRPr="004C0EE2">
        <w:rPr>
          <w:rFonts w:ascii="Times New Roman" w:hAnsi="Times New Roman" w:cs="Times New Roman"/>
          <w:b/>
          <w:sz w:val="24"/>
          <w:szCs w:val="24"/>
        </w:rPr>
        <w:t>(zał. nr 7)</w:t>
      </w:r>
      <w:r w:rsidRPr="002240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2B4F" w:rsidRPr="0022404C" w:rsidRDefault="00144B94" w:rsidP="00B92B4F">
      <w:pPr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04C">
        <w:rPr>
          <w:rFonts w:ascii="Times New Roman" w:hAnsi="Times New Roman" w:cs="Times New Roman"/>
          <w:sz w:val="24"/>
          <w:szCs w:val="24"/>
        </w:rPr>
        <w:t xml:space="preserve">w przypadku grup zorganizowanych (takich jak: wycieczki szkolne, drużyny harcerskie, grupy sportowe, zimowiska) kierownicy grup zobowiązani są po przyjeździe do schroniska wypełnić i podpisać na miejscu oświadczenie o niekaralności oraz o zapoznaniu się z </w:t>
      </w:r>
      <w:r w:rsidR="0022404C" w:rsidRPr="0022404C">
        <w:rPr>
          <w:rFonts w:ascii="Times New Roman" w:hAnsi="Times New Roman" w:cs="Times New Roman"/>
          <w:i/>
          <w:sz w:val="24"/>
          <w:szCs w:val="24"/>
        </w:rPr>
        <w:t>Poli</w:t>
      </w:r>
      <w:r w:rsidR="0091306E">
        <w:rPr>
          <w:rFonts w:ascii="Times New Roman" w:hAnsi="Times New Roman" w:cs="Times New Roman"/>
          <w:i/>
          <w:sz w:val="24"/>
          <w:szCs w:val="24"/>
        </w:rPr>
        <w:softHyphen/>
      </w:r>
      <w:r w:rsidR="0022404C" w:rsidRPr="0022404C">
        <w:rPr>
          <w:rFonts w:ascii="Times New Roman" w:hAnsi="Times New Roman" w:cs="Times New Roman"/>
          <w:i/>
          <w:sz w:val="24"/>
          <w:szCs w:val="24"/>
        </w:rPr>
        <w:t xml:space="preserve">tyką oraz </w:t>
      </w:r>
      <w:r w:rsidRPr="0022404C">
        <w:rPr>
          <w:rFonts w:ascii="Times New Roman" w:hAnsi="Times New Roman" w:cs="Times New Roman"/>
          <w:i/>
          <w:sz w:val="24"/>
          <w:szCs w:val="24"/>
        </w:rPr>
        <w:t xml:space="preserve">Procedurami Ochrony </w:t>
      </w:r>
      <w:r w:rsidR="0022404C" w:rsidRPr="0022404C">
        <w:rPr>
          <w:rFonts w:ascii="Times New Roman" w:hAnsi="Times New Roman" w:cs="Times New Roman"/>
          <w:i/>
          <w:sz w:val="24"/>
          <w:szCs w:val="24"/>
        </w:rPr>
        <w:t>Małoletnich</w:t>
      </w:r>
      <w:r w:rsidRPr="0022404C">
        <w:rPr>
          <w:rFonts w:ascii="Times New Roman" w:hAnsi="Times New Roman" w:cs="Times New Roman"/>
          <w:sz w:val="24"/>
          <w:szCs w:val="24"/>
        </w:rPr>
        <w:t xml:space="preserve"> obowiązującymi w Szkolnym Schronisku Młod</w:t>
      </w:r>
      <w:r w:rsidR="00136A6F" w:rsidRPr="0022404C">
        <w:rPr>
          <w:rFonts w:ascii="Times New Roman" w:hAnsi="Times New Roman" w:cs="Times New Roman"/>
          <w:sz w:val="24"/>
          <w:szCs w:val="24"/>
        </w:rPr>
        <w:t>zie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="00136A6F" w:rsidRPr="0022404C">
        <w:rPr>
          <w:rFonts w:ascii="Times New Roman" w:hAnsi="Times New Roman" w:cs="Times New Roman"/>
          <w:sz w:val="24"/>
          <w:szCs w:val="24"/>
        </w:rPr>
        <w:t xml:space="preserve">żowym „Ślązaczek” </w:t>
      </w:r>
      <w:r w:rsidR="00136A6F" w:rsidRPr="004C0EE2">
        <w:rPr>
          <w:rFonts w:ascii="Times New Roman" w:hAnsi="Times New Roman" w:cs="Times New Roman"/>
          <w:b/>
          <w:sz w:val="24"/>
          <w:szCs w:val="24"/>
        </w:rPr>
        <w:t>(</w:t>
      </w:r>
      <w:r w:rsidR="00490CF4" w:rsidRPr="004C0EE2">
        <w:rPr>
          <w:rFonts w:ascii="Times New Roman" w:hAnsi="Times New Roman" w:cs="Times New Roman"/>
          <w:b/>
          <w:sz w:val="24"/>
          <w:szCs w:val="24"/>
        </w:rPr>
        <w:t>zał. nr 8</w:t>
      </w:r>
      <w:r w:rsidRPr="004C0EE2">
        <w:rPr>
          <w:rFonts w:ascii="Times New Roman" w:hAnsi="Times New Roman" w:cs="Times New Roman"/>
          <w:b/>
          <w:sz w:val="24"/>
          <w:szCs w:val="24"/>
        </w:rPr>
        <w:t>)</w:t>
      </w:r>
      <w:r w:rsidR="00B92B4F" w:rsidRPr="0022404C">
        <w:rPr>
          <w:rFonts w:ascii="Times New Roman" w:hAnsi="Times New Roman" w:cs="Times New Roman"/>
          <w:sz w:val="24"/>
          <w:szCs w:val="24"/>
        </w:rPr>
        <w:t>;</w:t>
      </w:r>
    </w:p>
    <w:p w:rsidR="00B25A82" w:rsidRPr="00B92B4F" w:rsidRDefault="005C191B" w:rsidP="00B92B4F">
      <w:pPr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B4F">
        <w:rPr>
          <w:rFonts w:ascii="Times New Roman" w:hAnsi="Times New Roman" w:cs="Times New Roman"/>
          <w:sz w:val="24"/>
          <w:szCs w:val="24"/>
        </w:rPr>
        <w:t>j</w:t>
      </w:r>
      <w:r w:rsidR="00B25A82" w:rsidRPr="00B92B4F">
        <w:rPr>
          <w:rFonts w:ascii="Times New Roman" w:hAnsi="Times New Roman" w:cs="Times New Roman"/>
          <w:sz w:val="24"/>
          <w:szCs w:val="24"/>
        </w:rPr>
        <w:t>eżeli osoba dorosła nie posiada dokumentu zgody rodziców</w:t>
      </w:r>
      <w:r w:rsidRPr="00B92B4F">
        <w:rPr>
          <w:rFonts w:ascii="Times New Roman" w:hAnsi="Times New Roman" w:cs="Times New Roman"/>
          <w:sz w:val="24"/>
          <w:szCs w:val="24"/>
        </w:rPr>
        <w:t>,</w:t>
      </w:r>
      <w:r w:rsidR="00DD79EA" w:rsidRPr="00B92B4F">
        <w:rPr>
          <w:rFonts w:ascii="Times New Roman" w:hAnsi="Times New Roman" w:cs="Times New Roman"/>
          <w:sz w:val="24"/>
          <w:szCs w:val="24"/>
        </w:rPr>
        <w:t xml:space="preserve"> nie ma prawa być przyjęta do </w:t>
      </w:r>
      <w:r w:rsidR="00B25A82" w:rsidRPr="00B92B4F">
        <w:rPr>
          <w:rFonts w:ascii="Times New Roman" w:hAnsi="Times New Roman" w:cs="Times New Roman"/>
          <w:sz w:val="24"/>
          <w:szCs w:val="24"/>
        </w:rPr>
        <w:t>schroniska.</w:t>
      </w:r>
    </w:p>
    <w:p w:rsidR="00B25A82" w:rsidRPr="00121D20" w:rsidRDefault="005C191B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3. W przypadku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gdy rozmowa nie rozwieje wątpliwości dotyczącyc</w:t>
      </w:r>
      <w:r w:rsidR="00DC1BFC" w:rsidRPr="00121D20">
        <w:rPr>
          <w:rFonts w:ascii="Times New Roman" w:hAnsi="Times New Roman"/>
          <w:sz w:val="24"/>
          <w:szCs w:val="24"/>
          <w:lang w:val="pl-PL"/>
        </w:rPr>
        <w:t>h podejrzenia wobec dorosłego i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jego intencji skrzywdzenia małoletniego, należy dyskretnie powiadomić przełożonego oraz in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nego pracownika Zespołu przebywającego w tym czasie w placówce</w:t>
      </w:r>
      <w:r w:rsidR="00924A61" w:rsidRPr="00121D20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4. Od momentu kiedy pojawiły się pierwsze wątpliwości, zarówno małoletni, jak i osoba dorosła powinni być pod obserwacją personelu.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 xml:space="preserve">5. Przełożony lub inny pracownik, który został powiadomiony </w:t>
      </w:r>
      <w:r w:rsidR="008B4418">
        <w:rPr>
          <w:rFonts w:ascii="Times New Roman" w:hAnsi="Times New Roman"/>
          <w:sz w:val="24"/>
          <w:szCs w:val="24"/>
          <w:lang w:val="pl-PL"/>
        </w:rPr>
        <w:t>o sytuacji, podejmuje decyzję o </w:t>
      </w:r>
      <w:r w:rsidRPr="00121D20">
        <w:rPr>
          <w:rFonts w:ascii="Times New Roman" w:hAnsi="Times New Roman"/>
          <w:sz w:val="24"/>
          <w:szCs w:val="24"/>
          <w:lang w:val="pl-PL"/>
        </w:rPr>
        <w:t>za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wiadomieniu policji lub w razie wątpliwości przejmuje rozmowę z podejrzaną osobą dorosłą w celu uzyskania dalszych wyjaśnień. Dalej stosuje się procedurę w przypadku okoliczności wska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zujących na skrzywdzenie małoletniego.</w:t>
      </w:r>
    </w:p>
    <w:p w:rsidR="0080230B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lastRenderedPageBreak/>
        <w:t>6. W przypadku gdy świadkami nietypowych i/lub podejrzanych sytuacji są inni pracownicy</w:t>
      </w:r>
      <w:r w:rsidR="00924A61" w:rsidRPr="00121D20">
        <w:rPr>
          <w:rFonts w:ascii="Times New Roman" w:hAnsi="Times New Roman"/>
          <w:sz w:val="24"/>
          <w:szCs w:val="24"/>
          <w:lang w:val="pl-PL"/>
        </w:rPr>
        <w:t>,</w:t>
      </w:r>
      <w:r w:rsidR="008B4418">
        <w:rPr>
          <w:rFonts w:ascii="Times New Roman" w:hAnsi="Times New Roman"/>
          <w:sz w:val="24"/>
          <w:szCs w:val="24"/>
          <w:lang w:val="pl-PL"/>
        </w:rPr>
        <w:t xml:space="preserve"> np. </w:t>
      </w:r>
      <w:r w:rsidRPr="00121D20">
        <w:rPr>
          <w:rFonts w:ascii="Times New Roman" w:hAnsi="Times New Roman"/>
          <w:sz w:val="24"/>
          <w:szCs w:val="24"/>
          <w:lang w:val="pl-PL"/>
        </w:rPr>
        <w:t>pra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cownicy portierni</w:t>
      </w:r>
      <w:r w:rsidR="00924A61" w:rsidRPr="00121D20">
        <w:rPr>
          <w:rFonts w:ascii="Times New Roman" w:hAnsi="Times New Roman"/>
          <w:sz w:val="24"/>
          <w:szCs w:val="24"/>
          <w:lang w:val="pl-PL"/>
        </w:rPr>
        <w:t>/recepcji</w:t>
      </w:r>
      <w:r w:rsidR="00820A7C" w:rsidRPr="00121D20">
        <w:rPr>
          <w:rFonts w:ascii="Times New Roman" w:hAnsi="Times New Roman"/>
          <w:sz w:val="24"/>
          <w:szCs w:val="24"/>
          <w:lang w:val="pl-PL"/>
        </w:rPr>
        <w:t>, administracji</w:t>
      </w:r>
      <w:r w:rsidR="00924A61" w:rsidRPr="00121D20">
        <w:rPr>
          <w:rFonts w:ascii="Times New Roman" w:hAnsi="Times New Roman"/>
          <w:sz w:val="24"/>
          <w:szCs w:val="24"/>
          <w:lang w:val="pl-PL"/>
        </w:rPr>
        <w:t xml:space="preserve"> lub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obsługi Zespołu,</w:t>
      </w:r>
      <w:r w:rsidR="00164067" w:rsidRPr="00164067">
        <w:rPr>
          <w:rFonts w:ascii="Times New Roman" w:hAnsi="Times New Roman"/>
          <w:color w:val="00B050"/>
          <w:sz w:val="24"/>
          <w:szCs w:val="24"/>
          <w:lang w:val="pl-PL"/>
        </w:rPr>
        <w:t xml:space="preserve"> </w:t>
      </w:r>
      <w:r w:rsidR="00164067" w:rsidRPr="00164067">
        <w:rPr>
          <w:rFonts w:ascii="Times New Roman" w:hAnsi="Times New Roman"/>
          <w:sz w:val="24"/>
          <w:szCs w:val="24"/>
          <w:lang w:val="pl-PL"/>
        </w:rPr>
        <w:t>pracownicy stołówki,</w:t>
      </w:r>
      <w:r w:rsidR="00820A7C" w:rsidRPr="00121D20">
        <w:rPr>
          <w:rFonts w:ascii="Times New Roman" w:hAnsi="Times New Roman"/>
          <w:sz w:val="24"/>
          <w:szCs w:val="24"/>
          <w:lang w:val="pl-PL"/>
        </w:rPr>
        <w:t xml:space="preserve"> pie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820A7C" w:rsidRPr="00121D20">
        <w:rPr>
          <w:rFonts w:ascii="Times New Roman" w:hAnsi="Times New Roman"/>
          <w:sz w:val="24"/>
          <w:szCs w:val="24"/>
          <w:lang w:val="pl-PL"/>
        </w:rPr>
        <w:t>lęgniarka szkolna, personel sklepiku szkolnego</w:t>
      </w:r>
      <w:r w:rsidR="00A130A7">
        <w:rPr>
          <w:rFonts w:ascii="Times New Roman" w:hAnsi="Times New Roman"/>
          <w:sz w:val="24"/>
          <w:szCs w:val="24"/>
          <w:lang w:val="pl-PL"/>
        </w:rPr>
        <w:t xml:space="preserve"> itd.</w:t>
      </w:r>
      <w:r w:rsidR="00820A7C" w:rsidRPr="00121D20">
        <w:rPr>
          <w:rFonts w:ascii="Times New Roman" w:hAnsi="Times New Roman"/>
          <w:sz w:val="24"/>
          <w:szCs w:val="24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powinni o tym niezwłocznie zawiadomić prze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łożonego</w:t>
      </w:r>
      <w:r w:rsidR="00A130A7">
        <w:rPr>
          <w:rFonts w:ascii="Times New Roman" w:hAnsi="Times New Roman"/>
          <w:sz w:val="24"/>
          <w:szCs w:val="24"/>
          <w:lang w:val="pl-PL"/>
        </w:rPr>
        <w:t xml:space="preserve"> lub wicedyrektora/Dyrektora ZSTI</w:t>
      </w:r>
      <w:r w:rsidRPr="00121D20">
        <w:rPr>
          <w:rFonts w:ascii="Times New Roman" w:hAnsi="Times New Roman"/>
          <w:sz w:val="24"/>
          <w:szCs w:val="24"/>
          <w:lang w:val="pl-PL"/>
        </w:rPr>
        <w:t>, który zadecyduje o podjęciu odpowiednich dzia</w:t>
      </w:r>
      <w:r w:rsidR="00924A61" w:rsidRPr="00121D20">
        <w:rPr>
          <w:rFonts w:ascii="Times New Roman" w:hAnsi="Times New Roman"/>
          <w:sz w:val="24"/>
          <w:szCs w:val="24"/>
          <w:lang w:val="pl-PL"/>
        </w:rPr>
        <w:t>łań.</w:t>
      </w:r>
    </w:p>
    <w:p w:rsidR="00B25A82" w:rsidRPr="00121D20" w:rsidRDefault="008B4418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7. W zależności od sytuacji i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miejsca przełożony weryfikuje, na ile podejrzenie krzywdzenia mało</w:t>
      </w:r>
      <w:r w:rsidR="00DD2918">
        <w:rPr>
          <w:rFonts w:ascii="Times New Roman" w:hAnsi="Times New Roman"/>
          <w:sz w:val="24"/>
          <w:szCs w:val="24"/>
          <w:lang w:val="pl-PL"/>
        </w:rPr>
        <w:softHyphen/>
      </w:r>
      <w:r>
        <w:rPr>
          <w:rFonts w:ascii="Times New Roman" w:hAnsi="Times New Roman"/>
          <w:sz w:val="24"/>
          <w:szCs w:val="24"/>
          <w:lang w:val="pl-PL"/>
        </w:rPr>
        <w:t>letniego jest zasadne. W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tym celu dobiera odpowiednie środki prowadzące do wyjaśnienia sytua</w:t>
      </w:r>
      <w:r w:rsidR="00DD29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cji lub podejmuje de</w:t>
      </w:r>
      <w:r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cyzję o przeprowadzeniu interwencji i zawiadamia policję. 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Cs/>
          <w:sz w:val="24"/>
          <w:szCs w:val="24"/>
        </w:rPr>
        <w:t>Wszyscy pracownicy pla</w:t>
      </w:r>
      <w:r w:rsidR="00924A61" w:rsidRPr="00121D20">
        <w:rPr>
          <w:rFonts w:ascii="Times New Roman" w:hAnsi="Times New Roman" w:cs="Times New Roman"/>
          <w:bCs/>
          <w:sz w:val="24"/>
          <w:szCs w:val="24"/>
        </w:rPr>
        <w:t>cówki, którzy podjęli informacje</w:t>
      </w:r>
      <w:r w:rsidRPr="00121D20">
        <w:rPr>
          <w:rFonts w:ascii="Times New Roman" w:hAnsi="Times New Roman" w:cs="Times New Roman"/>
          <w:bCs/>
          <w:sz w:val="24"/>
          <w:szCs w:val="24"/>
        </w:rPr>
        <w:t xml:space="preserve"> o krzywdzeniu małoletniego lub informa</w:t>
      </w:r>
      <w:r w:rsidR="008B4418">
        <w:rPr>
          <w:rFonts w:ascii="Times New Roman" w:hAnsi="Times New Roman" w:cs="Times New Roman"/>
          <w:bCs/>
          <w:sz w:val="24"/>
          <w:szCs w:val="24"/>
        </w:rPr>
        <w:softHyphen/>
      </w:r>
      <w:r w:rsidRPr="00121D20">
        <w:rPr>
          <w:rFonts w:ascii="Times New Roman" w:hAnsi="Times New Roman" w:cs="Times New Roman"/>
          <w:bCs/>
          <w:sz w:val="24"/>
          <w:szCs w:val="24"/>
        </w:rPr>
        <w:t>cje z tym związane</w:t>
      </w:r>
      <w:r w:rsidR="00924A61" w:rsidRPr="00121D20">
        <w:rPr>
          <w:rFonts w:ascii="Times New Roman" w:hAnsi="Times New Roman" w:cs="Times New Roman"/>
          <w:bCs/>
          <w:sz w:val="24"/>
          <w:szCs w:val="24"/>
        </w:rPr>
        <w:t>,</w:t>
      </w:r>
      <w:r w:rsidRPr="00121D20">
        <w:rPr>
          <w:rFonts w:ascii="Times New Roman" w:hAnsi="Times New Roman" w:cs="Times New Roman"/>
          <w:bCs/>
          <w:sz w:val="24"/>
          <w:szCs w:val="24"/>
        </w:rPr>
        <w:t xml:space="preserve"> są zobowiązani do zachowania tych informacji w tajemnicy, wyłączając infor</w:t>
      </w:r>
      <w:r w:rsidR="008B4418">
        <w:rPr>
          <w:rFonts w:ascii="Times New Roman" w:hAnsi="Times New Roman" w:cs="Times New Roman"/>
          <w:bCs/>
          <w:sz w:val="24"/>
          <w:szCs w:val="24"/>
        </w:rPr>
        <w:softHyphen/>
      </w:r>
      <w:r w:rsidRPr="00121D20">
        <w:rPr>
          <w:rFonts w:ascii="Times New Roman" w:hAnsi="Times New Roman" w:cs="Times New Roman"/>
          <w:bCs/>
          <w:sz w:val="24"/>
          <w:szCs w:val="24"/>
        </w:rPr>
        <w:t>macje przekazywane uprawnionym instytucjom w ramach działań interwencyjnych.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CBE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B25A82" w:rsidRPr="00121D20" w:rsidRDefault="00B25A82" w:rsidP="008B4418">
      <w:pPr>
        <w:suppressAutoHyphens w:val="0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Zasady ochrony danych osobowych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1.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Dane osobowe małoletniego w placówce podlegają ochronie na zasadach określonych w ustawie o ochronie danych osobowych</w:t>
      </w:r>
      <w:r w:rsidR="00647BC2">
        <w:rPr>
          <w:rFonts w:ascii="Times New Roman" w:hAnsi="Times New Roman"/>
          <w:sz w:val="24"/>
          <w:szCs w:val="24"/>
          <w:lang w:val="pl-PL"/>
        </w:rPr>
        <w:t xml:space="preserve"> oraz ogólnym rozporządzeniu o ochronie danych osobowych z dnia 27 kwietnia 2016 r. (RODO)</w:t>
      </w:r>
      <w:r w:rsidRPr="00121D20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2.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placówki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ma obowiązek zachowania w tajemnicy danych osobowych, które przetwa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rza oraz zachowania w tajemnicy sposobów zabezpieczenia danych osobowych przed nieupraw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nym dostępem.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3.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placówki</w:t>
      </w:r>
      <w:r w:rsidRPr="00121D20">
        <w:rPr>
          <w:rStyle w:val="Pogrubienie"/>
          <w:rFonts w:ascii="Times New Roman" w:hAnsi="Times New Roman"/>
          <w:b w:val="0"/>
          <w:bCs w:val="0"/>
          <w:i/>
          <w:iCs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jest uprawniony do przetwarzania danych osobowych małoletniego i udo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stęp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niania tych danych w ramach pracy zespołu interdyscyplinarnego, powołanego w trybie przepisów o przeciwdziałaniu przemocy w rodzinie.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CBE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:rsidR="00B25A82" w:rsidRPr="00121D20" w:rsidRDefault="00B25A82" w:rsidP="008B4418">
      <w:pPr>
        <w:suppressAutoHyphens w:val="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Zasady ochrony wizerunku </w:t>
      </w:r>
      <w:r w:rsidR="000C575D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1. Placówka</w:t>
      </w:r>
      <w:r w:rsidR="00007A7C" w:rsidRPr="00121D20">
        <w:rPr>
          <w:rFonts w:ascii="Times New Roman" w:hAnsi="Times New Roman"/>
          <w:sz w:val="24"/>
          <w:szCs w:val="24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uznając prawo małoletniego do prywatności i ochrony dóbr osobistych, zapewnia ochronę wizerunku małoletniego.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 xml:space="preserve">2. Utrwalanie wizerunku małoletniego na terenie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placówki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(filmowanie, fotografowanie, nagrywa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nie głosu małoletniego itp.) możliwe jest po uprzednim uzyskaniu pisemnej zgody rodziców/praw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nych opiekunów.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3. Jeżeli wizerunek małoletniego stanowi jedynie szczegół całości, takiej jak zgromadzenie, krajo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braz, publiczna impreza, zgoda rodziców/opiekunów prawnych na utrwalanie wizerunku mało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letniego nie jest wymagana.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 xml:space="preserve">4. Upublicznienie przez pracownika </w:t>
      </w:r>
      <w:r w:rsidR="00007A7C" w:rsidRPr="00121D20">
        <w:rPr>
          <w:rFonts w:ascii="Times New Roman" w:hAnsi="Times New Roman"/>
          <w:sz w:val="24"/>
          <w:szCs w:val="24"/>
          <w:lang w:val="pl-PL"/>
        </w:rPr>
        <w:t xml:space="preserve">placówki </w:t>
      </w:r>
      <w:r w:rsidRPr="00121D20">
        <w:rPr>
          <w:rFonts w:ascii="Times New Roman" w:hAnsi="Times New Roman"/>
          <w:sz w:val="24"/>
          <w:szCs w:val="24"/>
          <w:lang w:val="pl-PL"/>
        </w:rPr>
        <w:t>wizerunku małoletniego utrwalonego w jakiejkol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wiek formie (fotografia, nagranie audio-wideo) wymaga pisemnej zgody rodzica lub opiekuna praw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nego małoletniego.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lastRenderedPageBreak/>
        <w:t xml:space="preserve">5. Pisemna zgoda, </w:t>
      </w:r>
      <w:r w:rsidR="00820A7C" w:rsidRPr="00121D20">
        <w:rPr>
          <w:rFonts w:ascii="Times New Roman" w:hAnsi="Times New Roman"/>
          <w:sz w:val="24"/>
          <w:szCs w:val="24"/>
          <w:lang w:val="pl-PL"/>
        </w:rPr>
        <w:t>o której mowa w ust. 4</w:t>
      </w:r>
      <w:r w:rsidRPr="00121D20">
        <w:rPr>
          <w:rFonts w:ascii="Times New Roman" w:hAnsi="Times New Roman"/>
          <w:sz w:val="24"/>
          <w:szCs w:val="24"/>
          <w:lang w:val="pl-PL"/>
        </w:rPr>
        <w:t>, powinna zawierać informację, gdzie będzie umieszczony zarejestrowany wizerunek i w jakim kontekście będzie wykorzystywany (np. że umieszczony zostanie na stronie youtube.com w celach promocyjnych).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CC2" w:rsidRDefault="00975CC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BE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Zasady dostępu </w:t>
      </w:r>
      <w:r w:rsidR="000C575D">
        <w:rPr>
          <w:rFonts w:ascii="Times New Roman" w:hAnsi="Times New Roman" w:cs="Times New Roman"/>
          <w:b/>
          <w:bCs/>
          <w:sz w:val="24"/>
          <w:szCs w:val="24"/>
        </w:rPr>
        <w:t>małoletnich</w:t>
      </w: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 do Internetu i mediów</w:t>
      </w:r>
    </w:p>
    <w:p w:rsidR="00B25A82" w:rsidRPr="00121D20" w:rsidRDefault="00007A7C" w:rsidP="008B4418">
      <w:pPr>
        <w:suppressAutoHyphens w:val="0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(art. 22c ust</w:t>
      </w:r>
      <w:r w:rsidR="009B7FDB" w:rsidRPr="00121D20">
        <w:rPr>
          <w:rFonts w:ascii="Times New Roman" w:hAnsi="Times New Roman" w:cs="Times New Roman"/>
          <w:sz w:val="24"/>
          <w:szCs w:val="24"/>
        </w:rPr>
        <w:t>.</w:t>
      </w:r>
      <w:r w:rsidRPr="00121D20">
        <w:rPr>
          <w:rFonts w:ascii="Times New Roman" w:hAnsi="Times New Roman" w:cs="Times New Roman"/>
          <w:sz w:val="24"/>
          <w:szCs w:val="24"/>
        </w:rPr>
        <w:t xml:space="preserve"> 2 pkt </w:t>
      </w:r>
      <w:r w:rsidR="00B25A82" w:rsidRPr="00121D20">
        <w:rPr>
          <w:rFonts w:ascii="Times New Roman" w:hAnsi="Times New Roman" w:cs="Times New Roman"/>
          <w:sz w:val="24"/>
          <w:szCs w:val="24"/>
        </w:rPr>
        <w:t>2</w:t>
      </w:r>
      <w:r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2B0965" w:rsidRPr="004A7D5A">
        <w:rPr>
          <w:rFonts w:ascii="Times New Roman" w:hAnsi="Times New Roman"/>
          <w:i/>
          <w:sz w:val="24"/>
          <w:szCs w:val="24"/>
        </w:rPr>
        <w:t>KRiO – SOM</w:t>
      </w:r>
      <w:r w:rsidR="00B25A82" w:rsidRPr="00121D20">
        <w:rPr>
          <w:rFonts w:ascii="Times New Roman" w:hAnsi="Times New Roman" w:cs="Times New Roman"/>
          <w:sz w:val="24"/>
          <w:szCs w:val="24"/>
        </w:rPr>
        <w:t>)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5A82" w:rsidRPr="00121D20" w:rsidRDefault="00B25A82" w:rsidP="008B4418">
      <w:pPr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Zespół</w:t>
      </w:r>
      <w:r w:rsidR="009B7FDB" w:rsidRPr="00121D20">
        <w:rPr>
          <w:rFonts w:ascii="Times New Roman" w:hAnsi="Times New Roman" w:cs="Times New Roman"/>
          <w:sz w:val="24"/>
          <w:szCs w:val="24"/>
        </w:rPr>
        <w:t>,</w:t>
      </w:r>
      <w:r w:rsidRPr="00121D20">
        <w:rPr>
          <w:rFonts w:ascii="Times New Roman" w:hAnsi="Times New Roman" w:cs="Times New Roman"/>
          <w:sz w:val="24"/>
          <w:szCs w:val="24"/>
        </w:rPr>
        <w:t xml:space="preserve"> zapewniając małoletnim dostęp do Internetu, podejmuje działania zabezpieczające mało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letnich przed dostępem do treści, które mogą stanowić zagrożenie dla ich prawidłowego rozwoju, instalując i aktualizując oprogramowanie zabezpieczające.</w:t>
      </w:r>
    </w:p>
    <w:p w:rsidR="00B25A82" w:rsidRPr="00121D20" w:rsidRDefault="00B25A82" w:rsidP="008B4418">
      <w:pPr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Na terenie </w:t>
      </w:r>
      <w:r w:rsidRPr="00121D2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Zespołu</w:t>
      </w:r>
      <w:r w:rsidRPr="00121D20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dostęp małoletniego do Internetu jest możliwy na sprzęcie własnym bez nad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zoru nauczyciela za pomocą sieci Wi-Fi Zespołu po podaniu hasła lub na zajęciach lekcyjnych</w:t>
      </w:r>
      <w:r w:rsidR="00167EB0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pod nadzorem nauczyciela.</w:t>
      </w:r>
    </w:p>
    <w:p w:rsidR="00B25A82" w:rsidRPr="00121D20" w:rsidRDefault="00B25A82" w:rsidP="008B4418">
      <w:pPr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Zespół zapewnia stały dostęp do materiałów edukacyjnych dotyczących bezpiecznego Internetu poprzez lekcje informatyki, program wychowawczo-profilaktyczny, program opiekuńczo-wycho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wawczy</w:t>
      </w:r>
      <w:r w:rsidR="005B245D" w:rsidRPr="00121D20">
        <w:rPr>
          <w:rFonts w:ascii="Times New Roman" w:hAnsi="Times New Roman" w:cs="Times New Roman"/>
          <w:sz w:val="24"/>
          <w:szCs w:val="24"/>
        </w:rPr>
        <w:t xml:space="preserve"> oraz informacje na stronie internetowej placówki</w:t>
      </w:r>
      <w:r w:rsidRPr="00121D20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8B4418">
      <w:pPr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5B245D" w:rsidRPr="00121D20">
        <w:rPr>
          <w:rFonts w:ascii="Times New Roman" w:hAnsi="Times New Roman" w:cs="Times New Roman"/>
          <w:sz w:val="24"/>
          <w:szCs w:val="24"/>
        </w:rPr>
        <w:t>Systemów Informatycznych</w:t>
      </w:r>
      <w:r w:rsidR="005B245D" w:rsidRPr="0012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 xml:space="preserve">odpowiedzialny za dostęp do Internetu w Zespole </w:t>
      </w:r>
      <w:r w:rsidR="002D5CBE" w:rsidRPr="00121D20">
        <w:rPr>
          <w:rFonts w:ascii="Times New Roman" w:hAnsi="Times New Roman" w:cs="Times New Roman"/>
          <w:sz w:val="24"/>
          <w:szCs w:val="24"/>
        </w:rPr>
        <w:t>w </w:t>
      </w:r>
      <w:r w:rsidRPr="00121D20">
        <w:rPr>
          <w:rFonts w:ascii="Times New Roman" w:hAnsi="Times New Roman" w:cs="Times New Roman"/>
          <w:sz w:val="24"/>
          <w:szCs w:val="24"/>
        </w:rPr>
        <w:t xml:space="preserve">porozumieniu z </w:t>
      </w:r>
      <w:r w:rsidR="00997D74" w:rsidRPr="00121D20">
        <w:rPr>
          <w:rFonts w:ascii="Times New Roman" w:hAnsi="Times New Roman" w:cs="Times New Roman"/>
          <w:sz w:val="24"/>
          <w:szCs w:val="24"/>
        </w:rPr>
        <w:t xml:space="preserve">dyrektorem </w:t>
      </w:r>
      <w:r w:rsidRPr="00121D20">
        <w:rPr>
          <w:rFonts w:ascii="Times New Roman" w:hAnsi="Times New Roman" w:cs="Times New Roman"/>
          <w:sz w:val="24"/>
          <w:szCs w:val="24"/>
        </w:rPr>
        <w:t>zabezpiecza ochronę uczniów przed niebezpiecznymi treściami poprzez instalację i aktualizację odpowiedniego, nowoczesnego oprogramowania zabezpieczają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cego. Dotyczy to komputerów będących na wyposażeniu pracowni informatycznych z wyjątkiem pracowni, które pełnią rolę laboratoriów informatycznych</w:t>
      </w:r>
      <w:r w:rsidR="007E33D2" w:rsidRPr="00121D20">
        <w:rPr>
          <w:rFonts w:ascii="Times New Roman" w:hAnsi="Times New Roman" w:cs="Times New Roman"/>
          <w:sz w:val="24"/>
          <w:szCs w:val="24"/>
        </w:rPr>
        <w:t>; nadzór w tych pracowniach pełni na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="007E33D2" w:rsidRPr="00121D20">
        <w:rPr>
          <w:rFonts w:ascii="Times New Roman" w:hAnsi="Times New Roman" w:cs="Times New Roman"/>
          <w:sz w:val="24"/>
          <w:szCs w:val="24"/>
        </w:rPr>
        <w:t>u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="007E33D2" w:rsidRPr="00121D20">
        <w:rPr>
          <w:rFonts w:ascii="Times New Roman" w:hAnsi="Times New Roman" w:cs="Times New Roman"/>
          <w:sz w:val="24"/>
          <w:szCs w:val="24"/>
        </w:rPr>
        <w:t>czyciel prowadzący zajęcia</w:t>
      </w:r>
      <w:r w:rsidRPr="00121D20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sz w:val="24"/>
          <w:szCs w:val="24"/>
          <w:lang w:val="pl-PL"/>
        </w:rPr>
      </w:pPr>
      <w:r w:rsidRPr="00121D20">
        <w:rPr>
          <w:rStyle w:val="Pogrubienie"/>
          <w:rFonts w:ascii="Times New Roman" w:hAnsi="Times New Roman"/>
          <w:sz w:val="24"/>
          <w:szCs w:val="24"/>
          <w:lang w:val="pl-PL"/>
        </w:rPr>
        <w:t>§ 12</w:t>
      </w:r>
    </w:p>
    <w:p w:rsidR="00B25A82" w:rsidRPr="00364F2E" w:rsidRDefault="0053695F" w:rsidP="008B4418">
      <w:pPr>
        <w:pStyle w:val="Tekstpodstawowy"/>
        <w:suppressAutoHyphens w:val="0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 xml:space="preserve">(art. 22c ust. 2 pkt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3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B0965" w:rsidRPr="004A7D5A">
        <w:rPr>
          <w:rFonts w:ascii="Times New Roman" w:hAnsi="Times New Roman"/>
          <w:i/>
          <w:sz w:val="24"/>
          <w:szCs w:val="24"/>
          <w:lang w:val="pl-PL"/>
        </w:rPr>
        <w:t>KRiO – SOM</w:t>
      </w:r>
      <w:r w:rsidR="00364F2E">
        <w:rPr>
          <w:rFonts w:ascii="Times New Roman" w:hAnsi="Times New Roman"/>
          <w:sz w:val="24"/>
          <w:szCs w:val="24"/>
          <w:lang w:val="pl-PL"/>
        </w:rPr>
        <w:t>)</w:t>
      </w: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B25A82" w:rsidRPr="000C575D" w:rsidRDefault="00B25A82" w:rsidP="008B4418">
      <w:pPr>
        <w:numPr>
          <w:ilvl w:val="0"/>
          <w:numId w:val="6"/>
        </w:numPr>
        <w:tabs>
          <w:tab w:val="clear" w:pos="0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23134" w:rsidRPr="000C575D">
        <w:rPr>
          <w:rFonts w:ascii="Times New Roman" w:hAnsi="Times New Roman" w:cs="Times New Roman"/>
          <w:sz w:val="24"/>
          <w:szCs w:val="24"/>
        </w:rPr>
        <w:t>ujawnienia faktu korzystania</w:t>
      </w:r>
      <w:r w:rsidR="00997D74" w:rsidRPr="000C575D">
        <w:rPr>
          <w:rFonts w:ascii="Times New Roman" w:hAnsi="Times New Roman" w:cs="Times New Roman"/>
          <w:sz w:val="24"/>
          <w:szCs w:val="24"/>
        </w:rPr>
        <w:t xml:space="preserve"> przez małoletnich</w:t>
      </w:r>
      <w:r w:rsidR="00623134" w:rsidRPr="000C575D">
        <w:rPr>
          <w:rFonts w:ascii="Times New Roman" w:hAnsi="Times New Roman" w:cs="Times New Roman"/>
          <w:sz w:val="24"/>
          <w:szCs w:val="24"/>
        </w:rPr>
        <w:t xml:space="preserve"> z</w:t>
      </w:r>
      <w:r w:rsidR="00623134" w:rsidRPr="0012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niebezpiecznych treści, Admini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strator </w:t>
      </w:r>
      <w:r w:rsidR="00623134" w:rsidRPr="000C575D">
        <w:rPr>
          <w:rFonts w:ascii="Times New Roman" w:hAnsi="Times New Roman" w:cs="Times New Roman"/>
          <w:sz w:val="24"/>
          <w:szCs w:val="24"/>
        </w:rPr>
        <w:t>Systemów Informatycznych</w:t>
      </w:r>
      <w:r w:rsidR="00623134" w:rsidRPr="0012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odpowiedzialny za bezpieczeństwo w sieci ujawnia przypa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dek </w:t>
      </w:r>
      <w:r w:rsidR="00997D74" w:rsidRPr="000C575D">
        <w:rPr>
          <w:rFonts w:ascii="Times New Roman" w:hAnsi="Times New Roman" w:cs="Times New Roman"/>
          <w:sz w:val="24"/>
          <w:szCs w:val="24"/>
        </w:rPr>
        <w:t>cyberprzestępstwa</w:t>
      </w:r>
      <w:r w:rsidR="00997D74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i zgłasza go</w:t>
      </w:r>
      <w:r w:rsidR="00167EB0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dyrektorowi placówki</w:t>
      </w:r>
      <w:r w:rsidR="00997D74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997D74" w:rsidRPr="000C575D">
        <w:rPr>
          <w:rFonts w:ascii="Times New Roman" w:hAnsi="Times New Roman" w:cs="Times New Roman"/>
          <w:sz w:val="24"/>
          <w:szCs w:val="24"/>
        </w:rPr>
        <w:t>oraz zabezpiecza dowody. O zaistnia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="00997D74" w:rsidRPr="000C575D">
        <w:rPr>
          <w:rFonts w:ascii="Times New Roman" w:hAnsi="Times New Roman" w:cs="Times New Roman"/>
          <w:sz w:val="24"/>
          <w:szCs w:val="24"/>
        </w:rPr>
        <w:t>łym fakcie zawiadamia się policję</w:t>
      </w:r>
      <w:r w:rsidRPr="000C575D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8B4418">
      <w:pPr>
        <w:numPr>
          <w:ilvl w:val="0"/>
          <w:numId w:val="6"/>
        </w:numPr>
        <w:tabs>
          <w:tab w:val="clear" w:pos="0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Psycholog lub pedagog zawiadamiają rodziców sprawcy, ofiary i świadków. </w:t>
      </w:r>
      <w:r w:rsidRPr="00E726C4">
        <w:rPr>
          <w:rFonts w:ascii="Times New Roman" w:hAnsi="Times New Roman" w:cs="Times New Roman"/>
          <w:sz w:val="24"/>
          <w:szCs w:val="24"/>
        </w:rPr>
        <w:t>Psycholog i peda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E726C4">
        <w:rPr>
          <w:rFonts w:ascii="Times New Roman" w:hAnsi="Times New Roman" w:cs="Times New Roman"/>
          <w:sz w:val="24"/>
          <w:szCs w:val="24"/>
        </w:rPr>
        <w:t xml:space="preserve">gog podejmują działania </w:t>
      </w:r>
      <w:r w:rsidR="0009211D" w:rsidRPr="00E726C4">
        <w:rPr>
          <w:rFonts w:ascii="Times New Roman" w:hAnsi="Times New Roman" w:cs="Times New Roman"/>
          <w:sz w:val="24"/>
          <w:szCs w:val="24"/>
        </w:rPr>
        <w:t xml:space="preserve">skierowane względem sprawcy, ofiary i </w:t>
      </w:r>
      <w:r w:rsidR="00E726C4" w:rsidRPr="00E726C4">
        <w:rPr>
          <w:rFonts w:ascii="Times New Roman" w:hAnsi="Times New Roman" w:cs="Times New Roman"/>
          <w:sz w:val="24"/>
          <w:szCs w:val="24"/>
        </w:rPr>
        <w:t>ś</w:t>
      </w:r>
      <w:r w:rsidR="0009211D" w:rsidRPr="00E726C4">
        <w:rPr>
          <w:rFonts w:ascii="Times New Roman" w:hAnsi="Times New Roman" w:cs="Times New Roman"/>
          <w:sz w:val="24"/>
          <w:szCs w:val="24"/>
        </w:rPr>
        <w:t>wiadków</w:t>
      </w:r>
      <w:r w:rsidRPr="00E726C4">
        <w:rPr>
          <w:rFonts w:ascii="Times New Roman" w:hAnsi="Times New Roman" w:cs="Times New Roman"/>
          <w:sz w:val="24"/>
          <w:szCs w:val="24"/>
        </w:rPr>
        <w:t>.</w:t>
      </w:r>
      <w:r w:rsidRPr="00121D20">
        <w:rPr>
          <w:rFonts w:ascii="Times New Roman" w:hAnsi="Times New Roman" w:cs="Times New Roman"/>
          <w:sz w:val="24"/>
          <w:szCs w:val="24"/>
        </w:rPr>
        <w:t xml:space="preserve"> Osoba odpowie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dzialna za bezpieczeństwo w sieci sporządza dokumentację z zajścia. W zależności od powagi czynu osoba zarządzająca placówką zawiadamia sąd rodzinny lub prokuraturę.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CBE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Zasady bezpiecznych relacji personel </w:t>
      </w:r>
      <w:r w:rsidRPr="00121D20">
        <w:rPr>
          <w:rStyle w:val="Pogrubienie"/>
          <w:rFonts w:ascii="Times New Roman" w:hAnsi="Times New Roman" w:cs="Times New Roman"/>
          <w:sz w:val="24"/>
          <w:szCs w:val="24"/>
        </w:rPr>
        <w:t>placówki</w:t>
      </w: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 – małoletni</w:t>
      </w:r>
    </w:p>
    <w:p w:rsidR="002D5CBE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(art. 22c ust.</w:t>
      </w:r>
      <w:r w:rsidR="009D0997" w:rsidRPr="00121D20">
        <w:rPr>
          <w:rFonts w:ascii="Times New Roman" w:hAnsi="Times New Roman" w:cs="Times New Roman"/>
          <w:sz w:val="24"/>
          <w:szCs w:val="24"/>
        </w:rPr>
        <w:t xml:space="preserve"> 1 pkt </w:t>
      </w:r>
      <w:r w:rsidRPr="00121D20">
        <w:rPr>
          <w:rFonts w:ascii="Times New Roman" w:hAnsi="Times New Roman" w:cs="Times New Roman"/>
          <w:sz w:val="24"/>
          <w:szCs w:val="24"/>
        </w:rPr>
        <w:t>1</w:t>
      </w:r>
      <w:r w:rsidR="009D0997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2B0965" w:rsidRPr="004A7D5A">
        <w:rPr>
          <w:rFonts w:ascii="Times New Roman" w:hAnsi="Times New Roman"/>
          <w:i/>
          <w:sz w:val="24"/>
          <w:szCs w:val="24"/>
        </w:rPr>
        <w:t>KRiO – SOM</w:t>
      </w:r>
      <w:r w:rsidRPr="00121D20">
        <w:rPr>
          <w:rFonts w:ascii="Times New Roman" w:hAnsi="Times New Roman" w:cs="Times New Roman"/>
          <w:sz w:val="24"/>
          <w:szCs w:val="24"/>
        </w:rPr>
        <w:t>)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1. Placówka</w:t>
      </w:r>
      <w:r w:rsidRPr="00121D20">
        <w:rPr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oferuje małoletnim edukację w zakresie praw małoletnich oraz ochrony przed zagroże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niami przemocą i wykorzystywaniem.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lastRenderedPageBreak/>
        <w:t>2. Wszyscy pracownicy placówki, w tym wolontariusze</w:t>
      </w:r>
      <w:r w:rsidR="00827AA4" w:rsidRPr="00121D20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121D20">
        <w:rPr>
          <w:rFonts w:ascii="Times New Roman" w:hAnsi="Times New Roman"/>
          <w:sz w:val="24"/>
          <w:szCs w:val="24"/>
          <w:lang w:val="pl-PL"/>
        </w:rPr>
        <w:t>praktykanci</w:t>
      </w:r>
      <w:r w:rsidR="00364F2E">
        <w:rPr>
          <w:rFonts w:ascii="Times New Roman" w:hAnsi="Times New Roman"/>
          <w:sz w:val="24"/>
          <w:szCs w:val="24"/>
          <w:lang w:val="pl-PL"/>
        </w:rPr>
        <w:t xml:space="preserve"> oraz osoby zatrudnione w </w:t>
      </w:r>
      <w:r w:rsidR="00827AA4" w:rsidRPr="00121D20">
        <w:rPr>
          <w:rFonts w:ascii="Times New Roman" w:hAnsi="Times New Roman"/>
          <w:sz w:val="24"/>
          <w:szCs w:val="24"/>
          <w:lang w:val="pl-PL"/>
        </w:rPr>
        <w:t>fir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827AA4" w:rsidRPr="00121D20">
        <w:rPr>
          <w:rFonts w:ascii="Times New Roman" w:hAnsi="Times New Roman"/>
          <w:sz w:val="24"/>
          <w:szCs w:val="24"/>
          <w:lang w:val="pl-PL"/>
        </w:rPr>
        <w:t>mach zewnętrznych świadczących pracę na rzecz Zespołu</w:t>
      </w:r>
      <w:r w:rsidR="009D0997" w:rsidRPr="00121D20">
        <w:rPr>
          <w:rFonts w:ascii="Times New Roman" w:hAnsi="Times New Roman"/>
          <w:sz w:val="24"/>
          <w:szCs w:val="24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znają treść dokumentu </w:t>
      </w:r>
      <w:r w:rsidRPr="00E726C4">
        <w:rPr>
          <w:rFonts w:ascii="Times New Roman" w:hAnsi="Times New Roman"/>
          <w:i/>
          <w:sz w:val="24"/>
          <w:szCs w:val="24"/>
          <w:lang w:val="pl-PL"/>
        </w:rPr>
        <w:t>Polityk</w:t>
      </w:r>
      <w:r w:rsidR="000C575D" w:rsidRPr="00E726C4">
        <w:rPr>
          <w:rFonts w:ascii="Times New Roman" w:hAnsi="Times New Roman"/>
          <w:i/>
          <w:sz w:val="24"/>
          <w:szCs w:val="24"/>
          <w:lang w:val="pl-PL"/>
        </w:rPr>
        <w:t>a</w:t>
      </w:r>
      <w:r w:rsidRPr="00E726C4">
        <w:rPr>
          <w:rFonts w:ascii="Times New Roman" w:hAnsi="Times New Roman"/>
          <w:i/>
          <w:sz w:val="24"/>
          <w:szCs w:val="24"/>
          <w:lang w:val="pl-PL"/>
        </w:rPr>
        <w:t xml:space="preserve"> ochrony małoletnich przed krzywdzeniem</w:t>
      </w:r>
      <w:r w:rsidRPr="002B0965">
        <w:rPr>
          <w:rFonts w:ascii="Times New Roman" w:hAnsi="Times New Roman"/>
          <w:sz w:val="24"/>
          <w:szCs w:val="24"/>
          <w:lang w:val="pl-PL"/>
        </w:rPr>
        <w:t xml:space="preserve"> i stosują w codziennej pracy.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3. Dyrektor monitoruje swoich pracowników w celu zapobiegania krzywdzeniu małoletnich.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4. Pracownicy placówki w codziennych kontaktach z małoletnimi kierują się następującymi zasa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dami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: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szanuje małoletniego,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uwzględnia indywidualne potrzeby małoletniego,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zwraca się do małoletniego językiem zrozumiałym,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nie wyraża krytycznych, ośmieszających opinii, uwag i sądów wobec małolet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niego,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w żaden sposób nie dyskryminuje małoletniego,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nie wykorzystuje przewagi fizycznej wobec małoletniego (nie bije, nie szarpie, nie stosuje siły fizycznej).</w:t>
      </w:r>
    </w:p>
    <w:p w:rsidR="00B84250" w:rsidRPr="00121D20" w:rsidRDefault="00B84250" w:rsidP="008B4418">
      <w:pPr>
        <w:pStyle w:val="Normalny1"/>
        <w:suppressAutoHyphens w:val="0"/>
        <w:autoSpaceDE w:val="0"/>
        <w:spacing w:after="0" w:line="276" w:lineRule="auto"/>
        <w:jc w:val="center"/>
        <w:textAlignment w:val="auto"/>
        <w:rPr>
          <w:rStyle w:val="Domylnaczcionkaakapitu1"/>
          <w:rFonts w:ascii="Times New Roman" w:hAnsi="Times New Roman"/>
          <w:b/>
          <w:bCs/>
          <w:kern w:val="0"/>
          <w:sz w:val="24"/>
          <w:szCs w:val="24"/>
        </w:rPr>
      </w:pPr>
    </w:p>
    <w:p w:rsidR="00B25A82" w:rsidRPr="00121D20" w:rsidRDefault="00B25A82" w:rsidP="008B4418">
      <w:pPr>
        <w:pStyle w:val="Normalny1"/>
        <w:suppressAutoHyphens w:val="0"/>
        <w:autoSpaceDE w:val="0"/>
        <w:spacing w:after="0" w:line="276" w:lineRule="auto"/>
        <w:jc w:val="center"/>
        <w:textAlignment w:val="auto"/>
        <w:rPr>
          <w:rStyle w:val="Domylnaczcionkaakapitu1"/>
          <w:rFonts w:ascii="Times New Roman" w:hAnsi="Times New Roman"/>
          <w:b/>
          <w:bCs/>
          <w:kern w:val="0"/>
          <w:sz w:val="24"/>
          <w:szCs w:val="24"/>
        </w:rPr>
      </w:pPr>
      <w:r w:rsidRPr="00121D20">
        <w:rPr>
          <w:rStyle w:val="Domylnaczcionkaakapitu1"/>
          <w:rFonts w:ascii="Times New Roman" w:hAnsi="Times New Roman"/>
          <w:b/>
          <w:bCs/>
          <w:kern w:val="0"/>
          <w:sz w:val="24"/>
          <w:szCs w:val="24"/>
        </w:rPr>
        <w:t>§ 14</w:t>
      </w:r>
    </w:p>
    <w:p w:rsidR="00B25A82" w:rsidRPr="00121D20" w:rsidRDefault="00B25A82" w:rsidP="008B4418">
      <w:pPr>
        <w:pStyle w:val="Normalny1"/>
        <w:suppressAutoHyphens w:val="0"/>
        <w:autoSpaceDE w:val="0"/>
        <w:spacing w:after="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1.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Pracownicy Zespołu zobowiązani są do utrzymywania profesjonalnej relacji z małoletnimi i każ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dorazowego rozważenia, czy reakcja, komunikat bądź działanie wobec małoletniego są ade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kwatne do sytuacji, bezpieczne, uzasadnione i sprawiedliwe.</w:t>
      </w:r>
    </w:p>
    <w:p w:rsidR="00B25A82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2.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Pracownicy Zespołu zobowiązani są do działania w sposób otwart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y i przejrzysty dla innych, aby </w:t>
      </w:r>
      <w:r w:rsidRPr="00121D20">
        <w:rPr>
          <w:rFonts w:ascii="Times New Roman" w:hAnsi="Times New Roman"/>
          <w:sz w:val="24"/>
          <w:szCs w:val="24"/>
          <w:lang w:val="pl-PL"/>
        </w:rPr>
        <w:t>zminimalizować ryzyko błędnej interpretacji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zachowania.</w:t>
      </w:r>
    </w:p>
    <w:p w:rsidR="00580C68" w:rsidRDefault="00580C68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3. </w:t>
      </w:r>
      <w:r w:rsidR="00B413DD">
        <w:rPr>
          <w:rFonts w:ascii="Times New Roman" w:hAnsi="Times New Roman"/>
          <w:sz w:val="24"/>
          <w:szCs w:val="24"/>
          <w:lang w:val="pl-PL"/>
        </w:rPr>
        <w:t xml:space="preserve">Kontakty pracowników </w:t>
      </w:r>
      <w:r w:rsidR="00B413DD" w:rsidRPr="00164067">
        <w:rPr>
          <w:rFonts w:ascii="Times New Roman" w:hAnsi="Times New Roman"/>
          <w:sz w:val="24"/>
          <w:szCs w:val="24"/>
          <w:lang w:val="pl-PL"/>
        </w:rPr>
        <w:t xml:space="preserve">Zespołu </w:t>
      </w:r>
      <w:r w:rsidRPr="00164067">
        <w:rPr>
          <w:rFonts w:ascii="Times New Roman" w:hAnsi="Times New Roman"/>
          <w:sz w:val="24"/>
          <w:szCs w:val="24"/>
          <w:lang w:val="pl-PL"/>
        </w:rPr>
        <w:t>z małoletnimi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413DD">
        <w:rPr>
          <w:rFonts w:ascii="Times New Roman" w:hAnsi="Times New Roman"/>
          <w:sz w:val="24"/>
          <w:szCs w:val="24"/>
          <w:lang w:val="pl-PL"/>
        </w:rPr>
        <w:t xml:space="preserve">powinny odbywać się </w:t>
      </w:r>
      <w:r w:rsidR="00B80740">
        <w:rPr>
          <w:rFonts w:ascii="Times New Roman" w:hAnsi="Times New Roman"/>
          <w:sz w:val="24"/>
          <w:szCs w:val="24"/>
          <w:lang w:val="pl-PL"/>
        </w:rPr>
        <w:t>w formie osobistych kon</w:t>
      </w:r>
      <w:r w:rsidR="00DD2918">
        <w:rPr>
          <w:rFonts w:ascii="Times New Roman" w:hAnsi="Times New Roman"/>
          <w:sz w:val="24"/>
          <w:szCs w:val="24"/>
          <w:lang w:val="pl-PL"/>
        </w:rPr>
        <w:softHyphen/>
      </w:r>
      <w:r w:rsidR="00B80740">
        <w:rPr>
          <w:rFonts w:ascii="Times New Roman" w:hAnsi="Times New Roman"/>
          <w:sz w:val="24"/>
          <w:szCs w:val="24"/>
          <w:lang w:val="pl-PL"/>
        </w:rPr>
        <w:t>tak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80740">
        <w:rPr>
          <w:rFonts w:ascii="Times New Roman" w:hAnsi="Times New Roman"/>
          <w:sz w:val="24"/>
          <w:szCs w:val="24"/>
          <w:lang w:val="pl-PL"/>
        </w:rPr>
        <w:t xml:space="preserve">tów w Zespole, a także </w:t>
      </w:r>
      <w:r w:rsidR="00B413DD">
        <w:rPr>
          <w:rFonts w:ascii="Times New Roman" w:hAnsi="Times New Roman"/>
          <w:sz w:val="24"/>
          <w:szCs w:val="24"/>
          <w:lang w:val="pl-PL"/>
        </w:rPr>
        <w:t>za pośrednictwem służbo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413DD">
        <w:rPr>
          <w:rFonts w:ascii="Times New Roman" w:hAnsi="Times New Roman"/>
          <w:sz w:val="24"/>
          <w:szCs w:val="24"/>
          <w:lang w:val="pl-PL"/>
        </w:rPr>
        <w:t>wych kanałó</w:t>
      </w:r>
      <w:r w:rsidR="00DD2918">
        <w:rPr>
          <w:rFonts w:ascii="Times New Roman" w:hAnsi="Times New Roman"/>
          <w:sz w:val="24"/>
          <w:szCs w:val="24"/>
          <w:lang w:val="pl-PL"/>
        </w:rPr>
        <w:t>w przekazywania informacji, np. </w:t>
      </w:r>
      <w:r w:rsidR="00B413DD">
        <w:rPr>
          <w:rFonts w:ascii="Times New Roman" w:hAnsi="Times New Roman"/>
          <w:sz w:val="24"/>
          <w:szCs w:val="24"/>
          <w:lang w:val="pl-PL"/>
        </w:rPr>
        <w:t>telefonu służbowego, służbowej poczty e-mail, dziennika elektronicznego.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B413DD" w:rsidRPr="00164067" w:rsidRDefault="00580C68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B80740">
        <w:rPr>
          <w:rFonts w:ascii="Times New Roman" w:hAnsi="Times New Roman"/>
          <w:sz w:val="24"/>
          <w:szCs w:val="24"/>
          <w:lang w:val="pl-PL"/>
        </w:rPr>
        <w:t xml:space="preserve">4. </w:t>
      </w:r>
      <w:r w:rsidR="00FB613D" w:rsidRPr="003B7565">
        <w:rPr>
          <w:rFonts w:ascii="Times New Roman" w:hAnsi="Times New Roman"/>
          <w:sz w:val="24"/>
          <w:szCs w:val="24"/>
          <w:lang w:val="pl-PL"/>
        </w:rPr>
        <w:t>W sytuacjach nagłych, interwencyjnych lub wymagających szybkiego kontaktu pracownicy Zespołu mogą ominąć drogę służbową i korzystać np. z mediów społecznościowych, telefonu, uwzględniając Standardy Ochrony Małoletnich.</w:t>
      </w:r>
    </w:p>
    <w:p w:rsidR="00B25A82" w:rsidRPr="00164067" w:rsidRDefault="00B25A82" w:rsidP="008B4418">
      <w:pPr>
        <w:suppressAutoHyphens w:val="0"/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tabs>
          <w:tab w:val="center" w:pos="5179"/>
          <w:tab w:val="right" w:pos="9638"/>
        </w:tabs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:rsidR="00B25A82" w:rsidRPr="00121D20" w:rsidRDefault="00B25A82" w:rsidP="008B4418">
      <w:pPr>
        <w:tabs>
          <w:tab w:val="center" w:pos="5179"/>
          <w:tab w:val="right" w:pos="9638"/>
        </w:tabs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13D" w:rsidRPr="00121D20" w:rsidRDefault="00FB613D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1. W relacji pracownik – małoletni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zachowuje cierpliwość i szacunek.</w:t>
      </w:r>
    </w:p>
    <w:p w:rsidR="00FB613D" w:rsidRDefault="00FB613D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2.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słucha uważnie małoletnich i udziela im odpowiedzi adekwatnych do ich wieku i danej sytuacji.</w:t>
      </w:r>
    </w:p>
    <w:p w:rsidR="00FB613D" w:rsidRPr="003C6F74" w:rsidRDefault="00FB613D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3. </w:t>
      </w:r>
      <w:r w:rsidRPr="009F179A">
        <w:rPr>
          <w:rFonts w:ascii="Times New Roman" w:hAnsi="Times New Roman"/>
          <w:sz w:val="24"/>
          <w:szCs w:val="24"/>
          <w:lang w:val="pl-PL"/>
        </w:rPr>
        <w:t xml:space="preserve">Dbając o komfort psychiczny małoletnich oraz mając na uwadze sytuacje, które tego wymagają, rozmowy z pedagogiem i psychologiem szkolnym odbywają się w kontakcie indywidualnym. </w:t>
      </w:r>
    </w:p>
    <w:p w:rsidR="00FB613D" w:rsidRPr="00121D20" w:rsidRDefault="00FB613D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4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. Nie wolno pracownikowi zawstydzać, upokarzać, lekceważyć i obrażać małoletniego. Nie wolno krzyczeć na małoletniego w sytuacji innej niż wynikającej z </w:t>
      </w:r>
      <w:r>
        <w:rPr>
          <w:rFonts w:ascii="Times New Roman" w:hAnsi="Times New Roman"/>
          <w:sz w:val="24"/>
          <w:szCs w:val="24"/>
          <w:lang w:val="pl-PL"/>
        </w:rPr>
        <w:t>bezpieczeństwa małoletniego lub </w:t>
      </w:r>
      <w:r w:rsidRPr="00121D20">
        <w:rPr>
          <w:rFonts w:ascii="Times New Roman" w:hAnsi="Times New Roman"/>
          <w:sz w:val="24"/>
          <w:szCs w:val="24"/>
          <w:lang w:val="pl-PL"/>
        </w:rPr>
        <w:t>in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nych małoletnich.</w:t>
      </w:r>
    </w:p>
    <w:p w:rsidR="00FB613D" w:rsidRPr="00121D20" w:rsidRDefault="00FB613D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5</w:t>
      </w:r>
      <w:r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Nie wolno ujawniać informacji wrażliwych dotyczących małoletniego wobec osób nieuprawnio</w:t>
      </w:r>
      <w:r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nych, w tym wobec innych uczniów. Obejmuje to kwestie wizerunku małoletniego, informacje o jego/jej sytuacji rodzinnej, ekonomicznej, medycznej, opiekuńczej i prawnej.</w:t>
      </w:r>
    </w:p>
    <w:p w:rsidR="00FB613D" w:rsidRPr="00121D20" w:rsidRDefault="00FB613D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6</w:t>
      </w:r>
      <w:r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podejmuje decyzje dotyczące małoletniego, informując go o tym,</w:t>
      </w:r>
      <w:r>
        <w:rPr>
          <w:rFonts w:ascii="Times New Roman" w:hAnsi="Times New Roman"/>
          <w:sz w:val="24"/>
          <w:szCs w:val="24"/>
          <w:lang w:val="pl-PL"/>
        </w:rPr>
        <w:t xml:space="preserve"> i stara się brać pod </w:t>
      </w:r>
      <w:r w:rsidRPr="00121D20">
        <w:rPr>
          <w:rFonts w:ascii="Times New Roman" w:hAnsi="Times New Roman"/>
          <w:sz w:val="24"/>
          <w:szCs w:val="24"/>
          <w:lang w:val="pl-PL"/>
        </w:rPr>
        <w:t>uwagę jego oczekiwania.</w:t>
      </w:r>
    </w:p>
    <w:p w:rsidR="00FB613D" w:rsidRPr="00121D20" w:rsidRDefault="00FB613D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7</w:t>
      </w:r>
      <w:r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szanuje prawo małoletniego do prywatności. Jeśli konieczne jest odstąpienie od zasa</w:t>
      </w:r>
      <w:r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dy poufności, aby chronić go, pracownik wyjaśnia mu to najszybciej jak to możliwe.</w:t>
      </w:r>
    </w:p>
    <w:p w:rsidR="00FB613D" w:rsidRPr="00121D20" w:rsidRDefault="00FB613D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lastRenderedPageBreak/>
        <w:t>8</w:t>
      </w:r>
      <w:r w:rsidRPr="001D6985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D6985">
        <w:rPr>
          <w:rFonts w:ascii="Times New Roman" w:hAnsi="Times New Roman"/>
          <w:sz w:val="24"/>
          <w:szCs w:val="24"/>
          <w:lang w:val="pl-PL"/>
        </w:rPr>
        <w:t xml:space="preserve"> Nie wolno zachowywać się w obecności małoletnich w sposób niestosowny. Obejmuje to używa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D6985">
        <w:rPr>
          <w:rFonts w:ascii="Times New Roman" w:hAnsi="Times New Roman"/>
          <w:sz w:val="24"/>
          <w:szCs w:val="24"/>
          <w:lang w:val="pl-PL"/>
        </w:rPr>
        <w:t>nie wulgarnych słów, gestów i żartów, czynienie obraźliwych uwag, nawiązywanie w wypowie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D6985">
        <w:rPr>
          <w:rFonts w:ascii="Times New Roman" w:hAnsi="Times New Roman"/>
          <w:sz w:val="24"/>
          <w:szCs w:val="24"/>
          <w:lang w:val="pl-PL"/>
        </w:rPr>
        <w:t>dziach do aktywności bądź atrakcyjności seksualnej oraz wykorzystywanie wobec małoletniego relacji władzy lub przewagi fizycznej (zastraszanie, przymuszanie, groźby).</w:t>
      </w:r>
    </w:p>
    <w:p w:rsidR="00FB613D" w:rsidRPr="00121D20" w:rsidRDefault="00FB613D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9</w:t>
      </w:r>
      <w:r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zapewnia małoletnich, że jeśli czują się niekomfortowo w jakiejś sytuacji, wobec kon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kretnego zachowania czy słów, mogą o tym powiedzieć wskazanej osobie i mogą oczekiwać od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powiedniej reakcji i/lub pomocy.</w:t>
      </w:r>
    </w:p>
    <w:p w:rsidR="00FB613D" w:rsidRPr="00121D20" w:rsidRDefault="00FB613D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10</w:t>
      </w:r>
      <w:r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Nie wolno nawiązywać z małoletnim jakichkolwiek relacji romantycznych lub seksualnych ani składać mu propozycji o nieodpowiednim charakterze. Obejmuje to także seksualne komentarze, żarty, gesty oraz udostępnianie małoletnim treści erotycznych i pornograficznych bez względu na ich formę.</w:t>
      </w:r>
    </w:p>
    <w:p w:rsidR="00FB613D" w:rsidRPr="00121D20" w:rsidRDefault="00FB613D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11</w:t>
      </w:r>
      <w:r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Nie wolno proponować małoletnim alkoholu, wyrobów tytoniowych ani nielegalnych substancji, jak również używać ich w obecności małoletnich.</w:t>
      </w:r>
    </w:p>
    <w:p w:rsidR="00FB613D" w:rsidRPr="00121D20" w:rsidRDefault="00FB613D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12</w:t>
      </w:r>
      <w:r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Nie wolno bić, szturchać, popychać ani w jakikolwiek sposób naruszać integralności fizycznej małoletniego.</w:t>
      </w:r>
    </w:p>
    <w:p w:rsidR="00FB613D" w:rsidRDefault="00FB613D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1</w:t>
      </w:r>
      <w:r>
        <w:rPr>
          <w:rFonts w:ascii="Times New Roman" w:hAnsi="Times New Roman"/>
          <w:bCs/>
          <w:sz w:val="24"/>
          <w:szCs w:val="24"/>
          <w:lang w:val="pl-PL"/>
        </w:rPr>
        <w:t>3</w:t>
      </w:r>
      <w:r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nigdy nie dotyka małoletniego w sposób, który może być uznany za nieprzyzwoity lub niestosowny.</w:t>
      </w:r>
    </w:p>
    <w:p w:rsidR="00FB613D" w:rsidRPr="00197FAB" w:rsidRDefault="00FB613D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14. </w:t>
      </w:r>
      <w:r w:rsidRPr="009F179A">
        <w:rPr>
          <w:rFonts w:ascii="Times New Roman" w:hAnsi="Times New Roman"/>
          <w:sz w:val="24"/>
          <w:szCs w:val="24"/>
          <w:lang w:val="pl-PL"/>
        </w:rPr>
        <w:t>Podczas zajęć wychowania fizycznego, mając na względzie bezpieczeństwo, przy wykonywa</w:t>
      </w:r>
      <w:r>
        <w:rPr>
          <w:rFonts w:ascii="Times New Roman" w:hAnsi="Times New Roman"/>
          <w:sz w:val="24"/>
          <w:szCs w:val="24"/>
          <w:lang w:val="pl-PL"/>
        </w:rPr>
        <w:softHyphen/>
      </w:r>
      <w:r w:rsidRPr="009F179A">
        <w:rPr>
          <w:rFonts w:ascii="Times New Roman" w:hAnsi="Times New Roman"/>
          <w:sz w:val="24"/>
          <w:szCs w:val="24"/>
          <w:lang w:val="pl-PL"/>
        </w:rPr>
        <w:t>niu ćwiczeń tego wymagających, nauczyciel ma prawo asekurować małoletniego.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FB613D" w:rsidRPr="00121D20" w:rsidRDefault="00FB613D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15</w:t>
      </w:r>
      <w:r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</w:t>
      </w:r>
      <w:r w:rsidRPr="00DA098D">
        <w:rPr>
          <w:rFonts w:ascii="Times New Roman" w:hAnsi="Times New Roman"/>
          <w:sz w:val="24"/>
          <w:szCs w:val="24"/>
          <w:lang w:val="pl-PL"/>
        </w:rPr>
        <w:t>potrafi wyjaśnić i uzasadnić swoje działania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§16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1.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W szczególnych sytuacjach dopuszczalne jest podniesienie głosu przez osobę sprawującą opiekę nad grupą małoletnich, w sytuacjach pojawiającego się zagro</w:t>
      </w:r>
      <w:r w:rsidR="00121D20" w:rsidRPr="00121D20">
        <w:rPr>
          <w:rFonts w:ascii="Times New Roman" w:hAnsi="Times New Roman"/>
          <w:sz w:val="24"/>
          <w:szCs w:val="24"/>
          <w:lang w:val="pl-PL"/>
        </w:rPr>
        <w:t>żenia ich bezpieczeństwa bądź w </w:t>
      </w:r>
      <w:r w:rsidRPr="00121D20">
        <w:rPr>
          <w:rFonts w:ascii="Times New Roman" w:hAnsi="Times New Roman"/>
          <w:sz w:val="24"/>
          <w:szCs w:val="24"/>
          <w:lang w:val="pl-PL"/>
        </w:rPr>
        <w:t>celu dotarcia z informacją do dużej grupy małoletnich.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2.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W szczególnych, uzasadnionych przypadkach, uzasadnione jest użycie siły przez pracownika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Zespołu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w celu przerwania zachowań małoletniego, które zagrażają życiu i zdrowiu jego samego lub innych osób. Jednocześnie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Zespół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dba o nietykalność cielesną małoletnich.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BE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Monitoring stosowania </w:t>
      </w:r>
      <w:r w:rsidRPr="00121D20">
        <w:rPr>
          <w:rFonts w:ascii="Times New Roman" w:hAnsi="Times New Roman" w:cs="Times New Roman"/>
          <w:b/>
          <w:bCs/>
          <w:i/>
          <w:sz w:val="24"/>
          <w:szCs w:val="24"/>
        </w:rPr>
        <w:t>Polityki</w:t>
      </w:r>
      <w:r w:rsidR="00FD7038" w:rsidRPr="00121D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Ochrony Małoletnich</w:t>
      </w:r>
      <w:r w:rsidR="00E726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przed krzywdzeniem</w:t>
      </w:r>
    </w:p>
    <w:p w:rsidR="002D5CBE" w:rsidRPr="00121D20" w:rsidRDefault="002D5CBE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§17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A82" w:rsidRPr="00DA098D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1.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i/>
          <w:sz w:val="24"/>
          <w:szCs w:val="24"/>
          <w:lang w:val="pl-PL"/>
        </w:rPr>
        <w:t xml:space="preserve">Polityka </w:t>
      </w:r>
      <w:r w:rsidRPr="00121D20">
        <w:rPr>
          <w:rFonts w:ascii="Times New Roman" w:hAnsi="Times New Roman"/>
          <w:sz w:val="24"/>
          <w:szCs w:val="24"/>
          <w:lang w:val="pl-PL"/>
        </w:rPr>
        <w:t>dotyczy wszystkich pracown</w:t>
      </w:r>
      <w:r w:rsidR="00DA098D">
        <w:rPr>
          <w:rFonts w:ascii="Times New Roman" w:hAnsi="Times New Roman"/>
          <w:sz w:val="24"/>
          <w:szCs w:val="24"/>
          <w:lang w:val="pl-PL"/>
        </w:rPr>
        <w:t>ików Zespołu</w:t>
      </w:r>
      <w:r w:rsidR="00FD7038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A098D" w:rsidRPr="00DA098D">
        <w:rPr>
          <w:rFonts w:ascii="Times New Roman" w:hAnsi="Times New Roman"/>
          <w:sz w:val="24"/>
          <w:szCs w:val="24"/>
          <w:lang w:val="pl-PL"/>
        </w:rPr>
        <w:t>oraz pracowników firm,</w:t>
      </w:r>
      <w:r w:rsidR="00DA098D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="00DA098D" w:rsidRPr="00DA098D">
        <w:rPr>
          <w:rFonts w:ascii="Times New Roman" w:hAnsi="Times New Roman"/>
          <w:sz w:val="24"/>
          <w:szCs w:val="24"/>
          <w:lang w:val="pl-PL"/>
        </w:rPr>
        <w:t>które mają bezpo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DA098D" w:rsidRPr="00DA098D">
        <w:rPr>
          <w:rFonts w:ascii="Times New Roman" w:hAnsi="Times New Roman"/>
          <w:sz w:val="24"/>
          <w:szCs w:val="24"/>
          <w:lang w:val="pl-PL"/>
        </w:rPr>
        <w:t>średni kontakt z małoletnimi.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2.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Wszyscy pracownicy Zespołu</w:t>
      </w:r>
      <w:r w:rsidR="002E14C5">
        <w:rPr>
          <w:rFonts w:ascii="Times New Roman" w:hAnsi="Times New Roman"/>
          <w:sz w:val="24"/>
          <w:szCs w:val="24"/>
          <w:lang w:val="pl-PL"/>
        </w:rPr>
        <w:t xml:space="preserve"> oraz osoby wykonujące pracę na rzecz placówki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podpisują oświad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czenie mówiące o zapoznaniu się z </w:t>
      </w:r>
      <w:r w:rsidRPr="00121D20">
        <w:rPr>
          <w:rFonts w:ascii="Times New Roman" w:hAnsi="Times New Roman"/>
          <w:i/>
          <w:sz w:val="24"/>
          <w:szCs w:val="24"/>
          <w:lang w:val="pl-PL"/>
        </w:rPr>
        <w:t xml:space="preserve">Polityką </w:t>
      </w:r>
      <w:r w:rsidR="00364F2E">
        <w:rPr>
          <w:rFonts w:ascii="Times New Roman" w:hAnsi="Times New Roman"/>
          <w:sz w:val="24"/>
          <w:szCs w:val="24"/>
          <w:lang w:val="pl-PL"/>
        </w:rPr>
        <w:t>i </w:t>
      </w:r>
      <w:r w:rsidRPr="00121D20">
        <w:rPr>
          <w:rFonts w:ascii="Times New Roman" w:hAnsi="Times New Roman"/>
          <w:sz w:val="24"/>
          <w:szCs w:val="24"/>
          <w:lang w:val="pl-PL"/>
        </w:rPr>
        <w:t>przyjęciem jej do realizacji.</w:t>
      </w:r>
      <w:r w:rsidR="00121D20" w:rsidRPr="00121D20">
        <w:rPr>
          <w:rFonts w:ascii="Times New Roman" w:hAnsi="Times New Roman"/>
          <w:sz w:val="24"/>
          <w:szCs w:val="24"/>
          <w:lang w:val="pl-PL"/>
        </w:rPr>
        <w:t xml:space="preserve"> Potwierdzenie zapozna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121D20" w:rsidRPr="00121D20">
        <w:rPr>
          <w:rFonts w:ascii="Times New Roman" w:hAnsi="Times New Roman"/>
          <w:sz w:val="24"/>
          <w:szCs w:val="24"/>
          <w:lang w:val="pl-PL"/>
        </w:rPr>
        <w:t>nia się z </w:t>
      </w:r>
      <w:r w:rsidRPr="00121D20">
        <w:rPr>
          <w:rFonts w:ascii="Times New Roman" w:hAnsi="Times New Roman"/>
          <w:sz w:val="24"/>
          <w:szCs w:val="24"/>
          <w:lang w:val="pl-PL"/>
        </w:rPr>
        <w:t>dokumen</w:t>
      </w:r>
      <w:r w:rsidR="00121D20">
        <w:rPr>
          <w:rFonts w:ascii="Times New Roman" w:hAnsi="Times New Roman"/>
          <w:sz w:val="24"/>
          <w:szCs w:val="24"/>
          <w:lang w:val="pl-PL"/>
        </w:rPr>
        <w:softHyphen/>
      </w:r>
      <w:r w:rsidR="00040865">
        <w:rPr>
          <w:rFonts w:ascii="Times New Roman" w:hAnsi="Times New Roman"/>
          <w:sz w:val="24"/>
          <w:szCs w:val="24"/>
          <w:lang w:val="pl-PL"/>
        </w:rPr>
        <w:t>tami oraz oświadczenie</w:t>
      </w:r>
      <w:r w:rsidR="00364F2E">
        <w:rPr>
          <w:rFonts w:ascii="Times New Roman" w:hAnsi="Times New Roman"/>
          <w:sz w:val="24"/>
          <w:szCs w:val="24"/>
          <w:lang w:val="pl-PL"/>
        </w:rPr>
        <w:t xml:space="preserve"> o </w:t>
      </w:r>
      <w:r w:rsidRPr="00121D20">
        <w:rPr>
          <w:rFonts w:ascii="Times New Roman" w:hAnsi="Times New Roman"/>
          <w:sz w:val="24"/>
          <w:szCs w:val="24"/>
          <w:lang w:val="pl-PL"/>
        </w:rPr>
        <w:t>zobowiązaniu się do ich</w:t>
      </w:r>
      <w:r w:rsidR="00121D20" w:rsidRPr="00121D20">
        <w:rPr>
          <w:rFonts w:ascii="Times New Roman" w:hAnsi="Times New Roman"/>
          <w:sz w:val="24"/>
          <w:szCs w:val="24"/>
          <w:lang w:val="pl-PL"/>
        </w:rPr>
        <w:t xml:space="preserve"> przestrzegania skła</w:t>
      </w:r>
      <w:r w:rsidR="00DD2918">
        <w:rPr>
          <w:rFonts w:ascii="Times New Roman" w:hAnsi="Times New Roman"/>
          <w:sz w:val="24"/>
          <w:szCs w:val="24"/>
          <w:lang w:val="pl-PL"/>
        </w:rPr>
        <w:softHyphen/>
      </w:r>
      <w:r w:rsidR="00121D20" w:rsidRPr="00121D20">
        <w:rPr>
          <w:rFonts w:ascii="Times New Roman" w:hAnsi="Times New Roman"/>
          <w:sz w:val="24"/>
          <w:szCs w:val="24"/>
          <w:lang w:val="pl-PL"/>
        </w:rPr>
        <w:t>dane jest w </w:t>
      </w:r>
      <w:r w:rsidRPr="00121D20">
        <w:rPr>
          <w:rFonts w:ascii="Times New Roman" w:hAnsi="Times New Roman"/>
          <w:sz w:val="24"/>
          <w:szCs w:val="24"/>
          <w:lang w:val="pl-PL"/>
        </w:rPr>
        <w:t>formie pisemnej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i </w:t>
      </w:r>
      <w:r w:rsidR="00364F2E">
        <w:rPr>
          <w:rFonts w:ascii="Times New Roman" w:hAnsi="Times New Roman"/>
          <w:sz w:val="24"/>
          <w:szCs w:val="24"/>
          <w:lang w:val="pl-PL"/>
        </w:rPr>
        <w:t>umieszczone w </w:t>
      </w:r>
      <w:r w:rsidRPr="00121D20">
        <w:rPr>
          <w:rFonts w:ascii="Times New Roman" w:hAnsi="Times New Roman"/>
          <w:sz w:val="24"/>
          <w:szCs w:val="24"/>
          <w:lang w:val="pl-PL"/>
        </w:rPr>
        <w:t>aktach osobowych prac</w:t>
      </w:r>
      <w:r w:rsidR="00121D20" w:rsidRPr="00121D20">
        <w:rPr>
          <w:rFonts w:ascii="Times New Roman" w:hAnsi="Times New Roman"/>
          <w:sz w:val="24"/>
          <w:szCs w:val="24"/>
          <w:lang w:val="pl-PL"/>
        </w:rPr>
        <w:t>owników lub dołączane do umów o </w:t>
      </w:r>
      <w:r w:rsidRPr="00121D20">
        <w:rPr>
          <w:rFonts w:ascii="Times New Roman" w:hAnsi="Times New Roman"/>
          <w:sz w:val="24"/>
          <w:szCs w:val="24"/>
          <w:lang w:val="pl-PL"/>
        </w:rPr>
        <w:t>świadczenie działalności wolontariackiej lub praktyki zawodowej.</w:t>
      </w:r>
      <w:r w:rsidR="005F3D1B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 (z</w:t>
      </w:r>
      <w:r w:rsidR="004C0EE2">
        <w:rPr>
          <w:rFonts w:ascii="Times New Roman" w:hAnsi="Times New Roman"/>
          <w:b/>
          <w:bCs/>
          <w:sz w:val="24"/>
          <w:szCs w:val="24"/>
          <w:lang w:val="pl-PL"/>
        </w:rPr>
        <w:t>ał. nr 9</w:t>
      </w:r>
      <w:r w:rsidR="00FD7038" w:rsidRPr="00121D20">
        <w:rPr>
          <w:rFonts w:ascii="Times New Roman" w:hAnsi="Times New Roman"/>
          <w:b/>
          <w:bCs/>
          <w:sz w:val="24"/>
          <w:szCs w:val="24"/>
          <w:lang w:val="pl-PL"/>
        </w:rPr>
        <w:t>)</w:t>
      </w:r>
    </w:p>
    <w:p w:rsidR="002E14C5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3.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E14C5" w:rsidRPr="002E14C5">
        <w:rPr>
          <w:rFonts w:ascii="Times New Roman" w:hAnsi="Times New Roman"/>
          <w:sz w:val="24"/>
          <w:szCs w:val="24"/>
          <w:lang w:val="pl-PL"/>
        </w:rPr>
        <w:t>Ponadto dyrektor Zespołu może zażądać oświadczenia o niekaralności za przestępstwa sek</w:t>
      </w:r>
      <w:r w:rsidR="002E14C5" w:rsidRPr="002E14C5">
        <w:rPr>
          <w:rFonts w:ascii="Times New Roman" w:hAnsi="Times New Roman"/>
          <w:sz w:val="24"/>
          <w:szCs w:val="24"/>
          <w:lang w:val="pl-PL"/>
        </w:rPr>
        <w:softHyphen/>
        <w:t xml:space="preserve">sualne oraz przestępstwa z użyciem przemocy na szkodę małoletniego. </w:t>
      </w:r>
      <w:r w:rsidR="004C0EE2">
        <w:rPr>
          <w:rFonts w:ascii="Times New Roman" w:hAnsi="Times New Roman"/>
          <w:b/>
          <w:bCs/>
          <w:sz w:val="24"/>
          <w:szCs w:val="24"/>
          <w:lang w:val="pl-PL"/>
        </w:rPr>
        <w:t>(zał. nr 10</w:t>
      </w:r>
      <w:r w:rsidR="002E14C5" w:rsidRPr="002E14C5">
        <w:rPr>
          <w:rFonts w:ascii="Times New Roman" w:hAnsi="Times New Roman"/>
          <w:b/>
          <w:bCs/>
          <w:sz w:val="24"/>
          <w:szCs w:val="24"/>
          <w:lang w:val="pl-PL"/>
        </w:rPr>
        <w:t>)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E14C5">
        <w:rPr>
          <w:rFonts w:ascii="Times New Roman" w:hAnsi="Times New Roman"/>
          <w:bCs/>
          <w:sz w:val="24"/>
          <w:szCs w:val="24"/>
          <w:lang w:val="pl-PL"/>
        </w:rPr>
        <w:t>4.</w:t>
      </w:r>
      <w:r w:rsidRPr="002E14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E14C5" w:rsidRPr="00121D20">
        <w:rPr>
          <w:rFonts w:ascii="Times New Roman" w:hAnsi="Times New Roman"/>
          <w:sz w:val="24"/>
          <w:szCs w:val="24"/>
          <w:lang w:val="pl-PL"/>
        </w:rPr>
        <w:t>Placówka monitoruje swoich pracowników w celu zapobiegania krzywdzeniu małoletnich.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lastRenderedPageBreak/>
        <w:t>5.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Z </w:t>
      </w:r>
      <w:r w:rsidRPr="00121D20">
        <w:rPr>
          <w:rFonts w:ascii="Times New Roman" w:hAnsi="Times New Roman"/>
          <w:i/>
          <w:sz w:val="24"/>
          <w:szCs w:val="24"/>
          <w:lang w:val="pl-PL"/>
        </w:rPr>
        <w:t>Polityką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oraz procedurami ochrony </w:t>
      </w:r>
      <w:r w:rsidR="000C575D">
        <w:rPr>
          <w:rFonts w:ascii="Times New Roman" w:hAnsi="Times New Roman"/>
          <w:sz w:val="24"/>
          <w:szCs w:val="24"/>
          <w:lang w:val="pl-PL"/>
        </w:rPr>
        <w:t>małoletnich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przed krzywdzeniem są zobowiązani zapoznać się rodzice oraz w sposób przystępny – małoletni, ich treść jest powszechnie dostępna i umiesz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czona n</w:t>
      </w:r>
      <w:r w:rsidR="00FD7038" w:rsidRPr="00121D20">
        <w:rPr>
          <w:rFonts w:ascii="Times New Roman" w:hAnsi="Times New Roman"/>
          <w:sz w:val="24"/>
          <w:szCs w:val="24"/>
          <w:lang w:val="pl-PL"/>
        </w:rPr>
        <w:t>a stronie internetowej placówki.</w:t>
      </w:r>
      <w:r w:rsidR="00FD7038" w:rsidRPr="00121D20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FD7038" w:rsidRPr="00121D20">
        <w:rPr>
          <w:rFonts w:ascii="Times New Roman" w:hAnsi="Times New Roman"/>
          <w:sz w:val="24"/>
          <w:szCs w:val="24"/>
          <w:lang w:val="pl-PL"/>
        </w:rPr>
        <w:t xml:space="preserve">(art. 22c ust. 1 pkt </w:t>
      </w:r>
      <w:r w:rsidRPr="00121D20">
        <w:rPr>
          <w:rFonts w:ascii="Times New Roman" w:hAnsi="Times New Roman"/>
          <w:sz w:val="24"/>
          <w:szCs w:val="24"/>
          <w:lang w:val="pl-PL"/>
        </w:rPr>
        <w:t>6</w:t>
      </w:r>
      <w:r w:rsidR="009168F2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B0965" w:rsidRPr="004A7D5A">
        <w:rPr>
          <w:rFonts w:ascii="Times New Roman" w:hAnsi="Times New Roman"/>
          <w:i/>
          <w:sz w:val="24"/>
          <w:szCs w:val="24"/>
          <w:lang w:val="pl-PL"/>
        </w:rPr>
        <w:t>KRiO – SOM</w:t>
      </w:r>
      <w:r w:rsidRPr="00121D20">
        <w:rPr>
          <w:rFonts w:ascii="Times New Roman" w:hAnsi="Times New Roman"/>
          <w:sz w:val="24"/>
          <w:szCs w:val="24"/>
          <w:lang w:val="pl-PL"/>
        </w:rPr>
        <w:t>)</w:t>
      </w:r>
    </w:p>
    <w:p w:rsidR="00B25A82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8BC" w:rsidRPr="00121D20" w:rsidRDefault="008968BC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968B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B25A82" w:rsidRPr="00121D20" w:rsidRDefault="00B25A82" w:rsidP="008968B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(art. 22c ust.</w:t>
      </w:r>
      <w:r w:rsidR="00FD7038" w:rsidRPr="00121D20">
        <w:rPr>
          <w:rFonts w:ascii="Times New Roman" w:hAnsi="Times New Roman" w:cs="Times New Roman"/>
          <w:sz w:val="24"/>
          <w:szCs w:val="24"/>
        </w:rPr>
        <w:t xml:space="preserve"> 1 pkt </w:t>
      </w:r>
      <w:r w:rsidRPr="00121D20">
        <w:rPr>
          <w:rFonts w:ascii="Times New Roman" w:hAnsi="Times New Roman" w:cs="Times New Roman"/>
          <w:sz w:val="24"/>
          <w:szCs w:val="24"/>
        </w:rPr>
        <w:t>4</w:t>
      </w:r>
      <w:r w:rsidR="009168F2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2B0965" w:rsidRPr="004A7D5A">
        <w:rPr>
          <w:rFonts w:ascii="Times New Roman" w:hAnsi="Times New Roman"/>
          <w:i/>
          <w:sz w:val="24"/>
          <w:szCs w:val="24"/>
        </w:rPr>
        <w:t>KRiO – SOM</w:t>
      </w:r>
      <w:r w:rsidR="0039730E">
        <w:rPr>
          <w:rFonts w:ascii="Times New Roman" w:hAnsi="Times New Roman"/>
          <w:i/>
          <w:sz w:val="24"/>
          <w:szCs w:val="24"/>
        </w:rPr>
        <w:t>)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1.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Dyrektor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wyznacza zespół w składzie: pedagog</w:t>
      </w:r>
      <w:r w:rsidR="009168F2" w:rsidRPr="00121D20">
        <w:rPr>
          <w:rFonts w:ascii="Times New Roman" w:hAnsi="Times New Roman"/>
          <w:sz w:val="24"/>
          <w:szCs w:val="24"/>
          <w:lang w:val="pl-PL"/>
        </w:rPr>
        <w:t xml:space="preserve"> szkolny, psycholog, wychowawcy –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jako osoby odpowiedzialne za realizowanie i monitorowanie realizacji niniejszej </w:t>
      </w:r>
      <w:r w:rsidRPr="00121D20">
        <w:rPr>
          <w:rFonts w:ascii="Times New Roman" w:hAnsi="Times New Roman"/>
          <w:i/>
          <w:sz w:val="24"/>
          <w:szCs w:val="24"/>
          <w:lang w:val="pl-PL"/>
        </w:rPr>
        <w:t>Polityki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w Zespole.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2.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Osoby, o których mowa </w:t>
      </w:r>
      <w:r w:rsidRPr="00DA098D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9168F2" w:rsidRPr="00DA098D">
        <w:rPr>
          <w:rFonts w:ascii="Times New Roman" w:hAnsi="Times New Roman"/>
          <w:sz w:val="24"/>
          <w:szCs w:val="24"/>
          <w:lang w:val="pl-PL"/>
        </w:rPr>
        <w:t>ust. 1</w:t>
      </w:r>
      <w:r w:rsidRPr="00DA098D">
        <w:rPr>
          <w:rFonts w:ascii="Times New Roman" w:hAnsi="Times New Roman"/>
          <w:sz w:val="24"/>
          <w:szCs w:val="24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są odpowiedzialne za monitorowanie realizacji </w:t>
      </w:r>
      <w:r w:rsidRPr="00121D20">
        <w:rPr>
          <w:rFonts w:ascii="Times New Roman" w:hAnsi="Times New Roman"/>
          <w:i/>
          <w:sz w:val="24"/>
          <w:szCs w:val="24"/>
          <w:lang w:val="pl-PL"/>
        </w:rPr>
        <w:t>Polityki</w:t>
      </w:r>
      <w:r w:rsidRPr="00121D20">
        <w:rPr>
          <w:rFonts w:ascii="Times New Roman" w:hAnsi="Times New Roman"/>
          <w:sz w:val="24"/>
          <w:szCs w:val="24"/>
          <w:lang w:val="pl-PL"/>
        </w:rPr>
        <w:t>, za rea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gowanie na sygnały naruszenia </w:t>
      </w:r>
      <w:r w:rsidRPr="00121D20">
        <w:rPr>
          <w:rFonts w:ascii="Times New Roman" w:hAnsi="Times New Roman"/>
          <w:i/>
          <w:sz w:val="24"/>
          <w:szCs w:val="24"/>
          <w:lang w:val="pl-PL"/>
        </w:rPr>
        <w:t>Polityki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oraz za proponowanie zmian w </w:t>
      </w:r>
      <w:r w:rsidRPr="00121D20">
        <w:rPr>
          <w:rFonts w:ascii="Times New Roman" w:hAnsi="Times New Roman"/>
          <w:i/>
          <w:sz w:val="24"/>
          <w:szCs w:val="24"/>
          <w:lang w:val="pl-PL"/>
        </w:rPr>
        <w:t>Polityce</w:t>
      </w:r>
      <w:r w:rsidRPr="00121D20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3.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Osoby odpowiedzialne za realizację </w:t>
      </w:r>
      <w:r w:rsidRPr="00121D20">
        <w:rPr>
          <w:rFonts w:ascii="Times New Roman" w:hAnsi="Times New Roman"/>
          <w:i/>
          <w:sz w:val="24"/>
          <w:szCs w:val="24"/>
          <w:lang w:val="pl-PL"/>
        </w:rPr>
        <w:t xml:space="preserve">Polityki </w:t>
      </w:r>
      <w:r w:rsidR="009168F2" w:rsidRPr="00121D20">
        <w:rPr>
          <w:rFonts w:ascii="Times New Roman" w:hAnsi="Times New Roman"/>
          <w:sz w:val="24"/>
          <w:szCs w:val="24"/>
          <w:lang w:val="pl-PL"/>
        </w:rPr>
        <w:t xml:space="preserve">raz na 2 lata </w:t>
      </w:r>
      <w:r w:rsidRPr="00121D20">
        <w:rPr>
          <w:rFonts w:ascii="Times New Roman" w:hAnsi="Times New Roman"/>
          <w:sz w:val="24"/>
          <w:szCs w:val="24"/>
          <w:lang w:val="pl-PL"/>
        </w:rPr>
        <w:t>przeprowadzają wśród pracowników placówki ankietę monitorującą poziom realizacji standardów</w:t>
      </w:r>
      <w:r w:rsidR="009168F2" w:rsidRPr="00121D20">
        <w:rPr>
          <w:rFonts w:ascii="Times New Roman" w:hAnsi="Times New Roman"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36A6F">
        <w:rPr>
          <w:rFonts w:ascii="Times New Roman" w:hAnsi="Times New Roman"/>
          <w:b/>
          <w:sz w:val="24"/>
          <w:szCs w:val="24"/>
          <w:lang w:val="pl-PL"/>
        </w:rPr>
        <w:t>(zał. nr 11</w:t>
      </w:r>
      <w:r w:rsidRPr="00121D20">
        <w:rPr>
          <w:rFonts w:ascii="Times New Roman" w:hAnsi="Times New Roman"/>
          <w:b/>
          <w:sz w:val="24"/>
          <w:szCs w:val="24"/>
          <w:lang w:val="pl-PL"/>
        </w:rPr>
        <w:t>)</w:t>
      </w:r>
    </w:p>
    <w:p w:rsidR="00B25A82" w:rsidRDefault="009168F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4</w:t>
      </w:r>
      <w:r w:rsidR="00B25A82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Dyrektor na podstawie wyników ankiety </w:t>
      </w:r>
      <w:r w:rsidRPr="00DA098D">
        <w:rPr>
          <w:rFonts w:ascii="Times New Roman" w:hAnsi="Times New Roman"/>
          <w:sz w:val="24"/>
          <w:szCs w:val="24"/>
          <w:lang w:val="pl-PL"/>
        </w:rPr>
        <w:t>może wprowadzić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B25A82" w:rsidRPr="00121D20">
        <w:rPr>
          <w:rFonts w:ascii="Times New Roman" w:hAnsi="Times New Roman"/>
          <w:i/>
          <w:sz w:val="24"/>
          <w:szCs w:val="24"/>
          <w:lang w:val="pl-PL"/>
        </w:rPr>
        <w:t xml:space="preserve">Polityki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niezbędne zmiany </w:t>
      </w:r>
      <w:r w:rsidR="00B25A82" w:rsidRPr="00DA098D">
        <w:rPr>
          <w:rFonts w:ascii="Times New Roman" w:hAnsi="Times New Roman"/>
          <w:sz w:val="24"/>
          <w:szCs w:val="24"/>
          <w:lang w:val="pl-PL"/>
        </w:rPr>
        <w:t xml:space="preserve">i </w:t>
      </w:r>
      <w:r w:rsidR="00820CD7" w:rsidRPr="00DA098D">
        <w:rPr>
          <w:rFonts w:ascii="Times New Roman" w:hAnsi="Times New Roman"/>
          <w:sz w:val="24"/>
          <w:szCs w:val="24"/>
          <w:lang w:val="pl-PL"/>
        </w:rPr>
        <w:t>ogło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820CD7" w:rsidRPr="00DA098D">
        <w:rPr>
          <w:rFonts w:ascii="Times New Roman" w:hAnsi="Times New Roman"/>
          <w:sz w:val="24"/>
          <w:szCs w:val="24"/>
          <w:lang w:val="pl-PL"/>
        </w:rPr>
        <w:t>sić</w:t>
      </w:r>
      <w:r w:rsidR="00820CD7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pracownikom </w:t>
      </w:r>
      <w:r w:rsidR="00B25A82"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Zespołu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nowe brzmienie </w:t>
      </w:r>
      <w:r w:rsidR="00B25A82" w:rsidRPr="00121D20">
        <w:rPr>
          <w:rFonts w:ascii="Times New Roman" w:hAnsi="Times New Roman"/>
          <w:i/>
          <w:sz w:val="24"/>
          <w:szCs w:val="24"/>
          <w:lang w:val="pl-PL"/>
        </w:rPr>
        <w:t>Polityki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.</w:t>
      </w:r>
    </w:p>
    <w:p w:rsidR="00067B4F" w:rsidRPr="00121D20" w:rsidRDefault="00067B4F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67B4F" w:rsidRPr="00121D20" w:rsidRDefault="00067B4F" w:rsidP="00067B4F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:rsidR="00067B4F" w:rsidRPr="00121D20" w:rsidRDefault="00067B4F" w:rsidP="00067B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067B4F" w:rsidRPr="00121D20" w:rsidRDefault="00067B4F" w:rsidP="00067B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(art. 22c ust. 1 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4A7D5A">
        <w:rPr>
          <w:rFonts w:ascii="Times New Roman" w:hAnsi="Times New Roman"/>
          <w:i/>
          <w:sz w:val="24"/>
          <w:szCs w:val="24"/>
        </w:rPr>
        <w:t>KRiO – SOM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067B4F" w:rsidRPr="007F5A8B" w:rsidRDefault="00067B4F" w:rsidP="00067B4F">
      <w:pPr>
        <w:spacing w:after="45" w:line="250" w:lineRule="auto"/>
        <w:ind w:left="1243" w:hanging="360"/>
        <w:rPr>
          <w:rFonts w:eastAsia="Calibri"/>
          <w:b/>
        </w:rPr>
      </w:pPr>
    </w:p>
    <w:p w:rsidR="00067B4F" w:rsidRPr="007F5A8B" w:rsidRDefault="00067B4F" w:rsidP="00067B4F">
      <w:pPr>
        <w:spacing w:after="45" w:line="25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A8B">
        <w:rPr>
          <w:rFonts w:ascii="Times New Roman" w:eastAsia="Calibri" w:hAnsi="Times New Roman" w:cs="Times New Roman"/>
          <w:b/>
          <w:sz w:val="24"/>
          <w:szCs w:val="24"/>
        </w:rPr>
        <w:t>Zakres kompetencji osoby odpowiedzialnej za przygotowanie personelu placówki</w:t>
      </w:r>
      <w:r w:rsidR="00B80507">
        <w:rPr>
          <w:rFonts w:ascii="Times New Roman" w:eastAsia="Calibri" w:hAnsi="Times New Roman" w:cs="Times New Roman"/>
          <w:b/>
          <w:sz w:val="24"/>
          <w:szCs w:val="24"/>
        </w:rPr>
        <w:t xml:space="preserve"> lub </w:t>
      </w:r>
      <w:r w:rsidRPr="007F5A8B">
        <w:rPr>
          <w:rFonts w:ascii="Times New Roman" w:eastAsia="Calibri" w:hAnsi="Times New Roman" w:cs="Times New Roman"/>
          <w:b/>
          <w:sz w:val="24"/>
          <w:szCs w:val="24"/>
        </w:rPr>
        <w:t>organizatora do stosowania standardów, zasady</w:t>
      </w:r>
      <w:r w:rsidR="00B80507">
        <w:rPr>
          <w:rFonts w:ascii="Times New Roman" w:eastAsia="Calibri" w:hAnsi="Times New Roman" w:cs="Times New Roman"/>
          <w:b/>
          <w:sz w:val="24"/>
          <w:szCs w:val="24"/>
        </w:rPr>
        <w:t xml:space="preserve"> przygotowania personelu do ich </w:t>
      </w:r>
      <w:r w:rsidRPr="007F5A8B">
        <w:rPr>
          <w:rFonts w:ascii="Times New Roman" w:eastAsia="Calibri" w:hAnsi="Times New Roman" w:cs="Times New Roman"/>
          <w:b/>
          <w:sz w:val="24"/>
          <w:szCs w:val="24"/>
        </w:rPr>
        <w:t>stosowania oraz sposób dokumentowania tej czynności.</w:t>
      </w:r>
    </w:p>
    <w:p w:rsidR="00067B4F" w:rsidRPr="007F5A8B" w:rsidRDefault="00067B4F" w:rsidP="00067B4F">
      <w:pPr>
        <w:spacing w:after="13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6086C" w:rsidRPr="007F5A8B" w:rsidRDefault="00B6086C" w:rsidP="00774579">
      <w:pPr>
        <w:numPr>
          <w:ilvl w:val="0"/>
          <w:numId w:val="40"/>
        </w:numPr>
        <w:suppressAutoHyphens w:val="0"/>
        <w:spacing w:after="0"/>
        <w:ind w:left="360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>Osobą odpowiedzialną za przygotowanie personelu placówki do stosowania standardów ochro</w:t>
      </w:r>
      <w:r w:rsidR="0091306E">
        <w:rPr>
          <w:rFonts w:ascii="Times New Roman" w:eastAsia="Times New Roman" w:hAnsi="Times New Roman" w:cs="Times New Roman"/>
          <w:sz w:val="24"/>
        </w:rPr>
        <w:softHyphen/>
      </w:r>
      <w:r w:rsidRPr="007F5A8B">
        <w:rPr>
          <w:rFonts w:ascii="Times New Roman" w:eastAsia="Times New Roman" w:hAnsi="Times New Roman" w:cs="Times New Roman"/>
          <w:sz w:val="24"/>
        </w:rPr>
        <w:t>ny małoletnich jest dyrektor placówki. Dyrektor może upoważnić wyznaczoną przez siebie osobę do przygotowania personelu placówki</w:t>
      </w:r>
      <w:r w:rsidR="007F1624" w:rsidRPr="007F5A8B">
        <w:rPr>
          <w:rFonts w:ascii="Times New Roman" w:eastAsia="Times New Roman" w:hAnsi="Times New Roman" w:cs="Times New Roman"/>
          <w:sz w:val="24"/>
        </w:rPr>
        <w:t>,</w:t>
      </w:r>
      <w:r w:rsidRPr="007F5A8B">
        <w:rPr>
          <w:rFonts w:ascii="Times New Roman" w:eastAsia="Times New Roman" w:hAnsi="Times New Roman" w:cs="Times New Roman"/>
          <w:sz w:val="24"/>
        </w:rPr>
        <w:t xml:space="preserve"> do stosowania standardów ochrony małoletnich</w:t>
      </w:r>
      <w:r w:rsidR="00677171" w:rsidRPr="007F5A8B">
        <w:rPr>
          <w:rFonts w:ascii="Times New Roman" w:eastAsia="Times New Roman" w:hAnsi="Times New Roman" w:cs="Times New Roman"/>
          <w:sz w:val="24"/>
        </w:rPr>
        <w:t>.</w:t>
      </w:r>
      <w:r w:rsidRPr="007F5A8B">
        <w:rPr>
          <w:rFonts w:ascii="Times New Roman" w:eastAsia="Times New Roman" w:hAnsi="Times New Roman" w:cs="Times New Roman"/>
          <w:sz w:val="24"/>
        </w:rPr>
        <w:t xml:space="preserve"> </w:t>
      </w:r>
      <w:r w:rsidR="00677171" w:rsidRPr="007F5A8B">
        <w:rPr>
          <w:rFonts w:ascii="Times New Roman" w:eastAsia="Times New Roman" w:hAnsi="Times New Roman" w:cs="Times New Roman"/>
          <w:sz w:val="24"/>
        </w:rPr>
        <w:t>W</w:t>
      </w:r>
      <w:r w:rsidR="00F6302B">
        <w:rPr>
          <w:rFonts w:ascii="Times New Roman" w:eastAsia="Times New Roman" w:hAnsi="Times New Roman" w:cs="Times New Roman"/>
          <w:sz w:val="24"/>
        </w:rPr>
        <w:t> </w:t>
      </w:r>
      <w:r w:rsidR="007F1624" w:rsidRPr="007F5A8B">
        <w:rPr>
          <w:rFonts w:ascii="Times New Roman" w:eastAsia="Times New Roman" w:hAnsi="Times New Roman" w:cs="Times New Roman"/>
          <w:sz w:val="24"/>
        </w:rPr>
        <w:t>Ze</w:t>
      </w:r>
      <w:r w:rsidR="00F6302B">
        <w:rPr>
          <w:rFonts w:ascii="Times New Roman" w:eastAsia="Times New Roman" w:hAnsi="Times New Roman" w:cs="Times New Roman"/>
          <w:sz w:val="24"/>
        </w:rPr>
        <w:t>spole jest nią koordynator.</w:t>
      </w:r>
    </w:p>
    <w:p w:rsidR="00B6086C" w:rsidRPr="007F5A8B" w:rsidRDefault="00B6086C" w:rsidP="00774579">
      <w:pPr>
        <w:numPr>
          <w:ilvl w:val="0"/>
          <w:numId w:val="40"/>
        </w:numPr>
        <w:suppressAutoHyphens w:val="0"/>
        <w:spacing w:after="0"/>
        <w:ind w:left="360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 xml:space="preserve">Dyrektor </w:t>
      </w:r>
      <w:r w:rsidR="0011360F" w:rsidRPr="007F5A8B">
        <w:rPr>
          <w:rFonts w:ascii="Times New Roman" w:eastAsia="Times New Roman" w:hAnsi="Times New Roman" w:cs="Times New Roman"/>
          <w:sz w:val="24"/>
        </w:rPr>
        <w:t xml:space="preserve">Zarządzeniem </w:t>
      </w:r>
      <w:r w:rsidRPr="007F5A8B">
        <w:rPr>
          <w:rFonts w:ascii="Times New Roman" w:eastAsia="Times New Roman" w:hAnsi="Times New Roman" w:cs="Times New Roman"/>
          <w:sz w:val="24"/>
        </w:rPr>
        <w:t xml:space="preserve">powołuje zespół ds. </w:t>
      </w:r>
      <w:r w:rsidR="0011360F" w:rsidRPr="007F5A8B">
        <w:rPr>
          <w:rFonts w:ascii="Times New Roman" w:eastAsia="Times New Roman" w:hAnsi="Times New Roman" w:cs="Times New Roman"/>
          <w:sz w:val="24"/>
        </w:rPr>
        <w:t>upowszechniania i przeglądu Polityki oraz Proce</w:t>
      </w:r>
      <w:r w:rsidR="0091306E">
        <w:rPr>
          <w:rFonts w:ascii="Times New Roman" w:eastAsia="Times New Roman" w:hAnsi="Times New Roman" w:cs="Times New Roman"/>
          <w:sz w:val="24"/>
        </w:rPr>
        <w:softHyphen/>
      </w:r>
      <w:r w:rsidR="0011360F" w:rsidRPr="007F5A8B">
        <w:rPr>
          <w:rFonts w:ascii="Times New Roman" w:eastAsia="Times New Roman" w:hAnsi="Times New Roman" w:cs="Times New Roman"/>
          <w:sz w:val="24"/>
        </w:rPr>
        <w:t>dur Ochrony Małoletnich przed krzywdzeniem w Zespole Szkół Techniczno-Informatycznych w Gliwicach</w:t>
      </w:r>
      <w:r w:rsidR="00B51060" w:rsidRPr="007F5A8B">
        <w:rPr>
          <w:rFonts w:ascii="Times New Roman" w:eastAsia="Times New Roman" w:hAnsi="Times New Roman" w:cs="Times New Roman"/>
          <w:sz w:val="24"/>
        </w:rPr>
        <w:t xml:space="preserve"> celem</w:t>
      </w:r>
      <w:r w:rsidR="0011360F" w:rsidRPr="007F5A8B">
        <w:rPr>
          <w:rFonts w:ascii="Times New Roman" w:eastAsia="Times New Roman" w:hAnsi="Times New Roman" w:cs="Times New Roman"/>
          <w:sz w:val="24"/>
        </w:rPr>
        <w:t xml:space="preserve"> </w:t>
      </w:r>
      <w:r w:rsidRPr="007F5A8B">
        <w:rPr>
          <w:rFonts w:ascii="Times New Roman" w:eastAsia="Times New Roman" w:hAnsi="Times New Roman" w:cs="Times New Roman"/>
          <w:sz w:val="24"/>
        </w:rPr>
        <w:t>przestrzegania standardów ochrony małoletnich oraz wyznacza koordynato</w:t>
      </w:r>
      <w:r w:rsidR="0091306E">
        <w:rPr>
          <w:rFonts w:ascii="Times New Roman" w:eastAsia="Times New Roman" w:hAnsi="Times New Roman" w:cs="Times New Roman"/>
          <w:sz w:val="24"/>
        </w:rPr>
        <w:softHyphen/>
      </w:r>
      <w:r w:rsidRPr="007F5A8B">
        <w:rPr>
          <w:rFonts w:ascii="Times New Roman" w:eastAsia="Times New Roman" w:hAnsi="Times New Roman" w:cs="Times New Roman"/>
          <w:sz w:val="24"/>
        </w:rPr>
        <w:t xml:space="preserve">ra. </w:t>
      </w:r>
    </w:p>
    <w:p w:rsidR="00B6086C" w:rsidRPr="007F5A8B" w:rsidRDefault="00B6086C" w:rsidP="00B6086C">
      <w:pPr>
        <w:numPr>
          <w:ilvl w:val="0"/>
          <w:numId w:val="40"/>
        </w:numPr>
        <w:suppressAutoHyphens w:val="0"/>
        <w:spacing w:after="0"/>
        <w:ind w:left="360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>Os</w:t>
      </w:r>
      <w:r w:rsidR="00B51060" w:rsidRPr="007F5A8B">
        <w:rPr>
          <w:rFonts w:ascii="Times New Roman" w:eastAsia="Times New Roman" w:hAnsi="Times New Roman" w:cs="Times New Roman"/>
          <w:sz w:val="24"/>
        </w:rPr>
        <w:t>oba upoważniona przez dyrektora – koordynator,</w:t>
      </w:r>
      <w:r w:rsidRPr="007F5A8B">
        <w:rPr>
          <w:rFonts w:ascii="Times New Roman" w:eastAsia="Times New Roman" w:hAnsi="Times New Roman" w:cs="Times New Roman"/>
          <w:sz w:val="24"/>
        </w:rPr>
        <w:t xml:space="preserve"> o której mowa w ust. 1, musi legitymować się doświadczeniem w pracy z osobami małoletnimi, uzyskanym w jednostkach oświaty, lecz</w:t>
      </w:r>
      <w:r w:rsidR="0091306E">
        <w:rPr>
          <w:rFonts w:ascii="Times New Roman" w:eastAsia="Times New Roman" w:hAnsi="Times New Roman" w:cs="Times New Roman"/>
          <w:sz w:val="24"/>
        </w:rPr>
        <w:softHyphen/>
      </w:r>
      <w:r w:rsidRPr="007F5A8B">
        <w:rPr>
          <w:rFonts w:ascii="Times New Roman" w:eastAsia="Times New Roman" w:hAnsi="Times New Roman" w:cs="Times New Roman"/>
          <w:sz w:val="24"/>
        </w:rPr>
        <w:t>ni</w:t>
      </w:r>
      <w:r w:rsidR="00F6302B">
        <w:rPr>
          <w:rFonts w:ascii="Times New Roman" w:eastAsia="Times New Roman" w:hAnsi="Times New Roman" w:cs="Times New Roman"/>
          <w:sz w:val="24"/>
        </w:rPr>
        <w:softHyphen/>
      </w:r>
      <w:r w:rsidRPr="007F5A8B">
        <w:rPr>
          <w:rFonts w:ascii="Times New Roman" w:eastAsia="Times New Roman" w:hAnsi="Times New Roman" w:cs="Times New Roman"/>
          <w:sz w:val="24"/>
        </w:rPr>
        <w:t>czych lub pomocy społecznej. Może to być psycholog, pedagog, pedagog specjalny. Dodat</w:t>
      </w:r>
      <w:r w:rsidR="0091306E">
        <w:rPr>
          <w:rFonts w:ascii="Times New Roman" w:eastAsia="Times New Roman" w:hAnsi="Times New Roman" w:cs="Times New Roman"/>
          <w:sz w:val="24"/>
        </w:rPr>
        <w:softHyphen/>
      </w:r>
      <w:r w:rsidRPr="007F5A8B">
        <w:rPr>
          <w:rFonts w:ascii="Times New Roman" w:eastAsia="Times New Roman" w:hAnsi="Times New Roman" w:cs="Times New Roman"/>
          <w:sz w:val="24"/>
        </w:rPr>
        <w:t>kowo musi posiadać niezbędną wiedzę pozwalającą na przeprowadzenie szkoleń pracowników pla</w:t>
      </w:r>
      <w:r w:rsidR="00F6302B">
        <w:rPr>
          <w:rFonts w:ascii="Times New Roman" w:eastAsia="Times New Roman" w:hAnsi="Times New Roman" w:cs="Times New Roman"/>
          <w:sz w:val="24"/>
        </w:rPr>
        <w:softHyphen/>
      </w:r>
      <w:r w:rsidRPr="007F5A8B">
        <w:rPr>
          <w:rFonts w:ascii="Times New Roman" w:eastAsia="Times New Roman" w:hAnsi="Times New Roman" w:cs="Times New Roman"/>
          <w:sz w:val="24"/>
        </w:rPr>
        <w:t>cówki, obejmujących następujące zagadnienia:</w:t>
      </w:r>
      <w:r w:rsidRPr="007F5A8B">
        <w:rPr>
          <w:rFonts w:eastAsia="Calibri"/>
        </w:rPr>
        <w:t xml:space="preserve"> </w:t>
      </w:r>
    </w:p>
    <w:p w:rsidR="00B6086C" w:rsidRPr="007F5A8B" w:rsidRDefault="00B6086C" w:rsidP="00B6086C">
      <w:pPr>
        <w:numPr>
          <w:ilvl w:val="1"/>
          <w:numId w:val="40"/>
        </w:numPr>
        <w:suppressAutoHyphens w:val="0"/>
        <w:spacing w:after="0"/>
        <w:ind w:left="735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>rozpoznawanie symptomów krzywdzenia małoletnich;</w:t>
      </w:r>
      <w:r w:rsidRPr="007F5A8B">
        <w:rPr>
          <w:rFonts w:eastAsia="Calibri"/>
        </w:rPr>
        <w:t xml:space="preserve"> </w:t>
      </w:r>
    </w:p>
    <w:p w:rsidR="00B6086C" w:rsidRPr="007F5A8B" w:rsidRDefault="00B6086C" w:rsidP="00B6086C">
      <w:pPr>
        <w:numPr>
          <w:ilvl w:val="1"/>
          <w:numId w:val="40"/>
        </w:numPr>
        <w:suppressAutoHyphens w:val="0"/>
        <w:spacing w:after="0"/>
        <w:ind w:left="735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>procedury interwencji w przypadku podejrzeń krzywdzenia małoletnich</w:t>
      </w:r>
      <w:r w:rsidRPr="007F5A8B">
        <w:rPr>
          <w:rFonts w:eastAsia="Calibri"/>
        </w:rPr>
        <w:t xml:space="preserve"> </w:t>
      </w:r>
    </w:p>
    <w:p w:rsidR="00B6086C" w:rsidRPr="007F5A8B" w:rsidRDefault="00B6086C" w:rsidP="00B6086C">
      <w:pPr>
        <w:numPr>
          <w:ilvl w:val="1"/>
          <w:numId w:val="40"/>
        </w:numPr>
        <w:suppressAutoHyphens w:val="0"/>
        <w:spacing w:after="0"/>
        <w:ind w:left="735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>odpowiedzialność prawna pracowników placówki, zobowiązanych do podejmowania inter</w:t>
      </w:r>
      <w:r w:rsidR="0091306E">
        <w:rPr>
          <w:rFonts w:ascii="Times New Roman" w:eastAsia="Times New Roman" w:hAnsi="Times New Roman" w:cs="Times New Roman"/>
          <w:sz w:val="24"/>
        </w:rPr>
        <w:softHyphen/>
      </w:r>
      <w:r w:rsidRPr="007F5A8B">
        <w:rPr>
          <w:rFonts w:ascii="Times New Roman" w:eastAsia="Times New Roman" w:hAnsi="Times New Roman" w:cs="Times New Roman"/>
          <w:sz w:val="24"/>
        </w:rPr>
        <w:t>wencji w przypadku podejrzenia lub stwierdzenia krzywdzenia małoletnich;</w:t>
      </w:r>
      <w:r w:rsidRPr="007F5A8B">
        <w:rPr>
          <w:rFonts w:eastAsia="Calibri"/>
        </w:rPr>
        <w:t xml:space="preserve"> </w:t>
      </w:r>
    </w:p>
    <w:p w:rsidR="00B6086C" w:rsidRPr="007F5A8B" w:rsidRDefault="00B6086C" w:rsidP="00B6086C">
      <w:pPr>
        <w:numPr>
          <w:ilvl w:val="1"/>
          <w:numId w:val="40"/>
        </w:numPr>
        <w:suppressAutoHyphens w:val="0"/>
        <w:spacing w:after="0"/>
        <w:ind w:left="735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>stosowanie procedur „Niebies</w:t>
      </w:r>
      <w:r w:rsidR="00136A6F" w:rsidRPr="007F5A8B">
        <w:rPr>
          <w:rFonts w:ascii="Times New Roman" w:eastAsia="Times New Roman" w:hAnsi="Times New Roman" w:cs="Times New Roman"/>
          <w:sz w:val="24"/>
        </w:rPr>
        <w:t>kiej Karty”</w:t>
      </w:r>
      <w:r w:rsidR="004C0EE2">
        <w:rPr>
          <w:rFonts w:ascii="Times New Roman" w:eastAsia="Times New Roman" w:hAnsi="Times New Roman" w:cs="Times New Roman"/>
          <w:sz w:val="24"/>
        </w:rPr>
        <w:t>.</w:t>
      </w:r>
      <w:r w:rsidR="00136A6F" w:rsidRPr="007F5A8B">
        <w:rPr>
          <w:rFonts w:ascii="Times New Roman" w:eastAsia="Times New Roman" w:hAnsi="Times New Roman" w:cs="Times New Roman"/>
          <w:sz w:val="24"/>
        </w:rPr>
        <w:t xml:space="preserve"> </w:t>
      </w:r>
      <w:r w:rsidR="00136A6F" w:rsidRPr="004C0EE2">
        <w:rPr>
          <w:rFonts w:ascii="Times New Roman" w:eastAsia="Times New Roman" w:hAnsi="Times New Roman" w:cs="Times New Roman"/>
          <w:b/>
          <w:sz w:val="24"/>
        </w:rPr>
        <w:t>(zał</w:t>
      </w:r>
      <w:r w:rsidR="004C0EE2" w:rsidRPr="004C0EE2">
        <w:rPr>
          <w:rFonts w:ascii="Times New Roman" w:eastAsia="Times New Roman" w:hAnsi="Times New Roman" w:cs="Times New Roman"/>
          <w:b/>
          <w:sz w:val="24"/>
        </w:rPr>
        <w:t>.</w:t>
      </w:r>
      <w:r w:rsidR="00136A6F" w:rsidRPr="004C0EE2">
        <w:rPr>
          <w:rFonts w:ascii="Times New Roman" w:eastAsia="Times New Roman" w:hAnsi="Times New Roman" w:cs="Times New Roman"/>
          <w:b/>
          <w:sz w:val="24"/>
        </w:rPr>
        <w:t xml:space="preserve"> nr 2</w:t>
      </w:r>
      <w:r w:rsidRPr="004C0EE2">
        <w:rPr>
          <w:rFonts w:ascii="Times New Roman" w:eastAsia="Times New Roman" w:hAnsi="Times New Roman" w:cs="Times New Roman"/>
          <w:b/>
          <w:sz w:val="24"/>
        </w:rPr>
        <w:t>)</w:t>
      </w:r>
      <w:r w:rsidRPr="007F5A8B">
        <w:rPr>
          <w:rFonts w:eastAsia="Calibri"/>
        </w:rPr>
        <w:t xml:space="preserve"> </w:t>
      </w:r>
    </w:p>
    <w:p w:rsidR="00B6086C" w:rsidRPr="007F5A8B" w:rsidRDefault="00B6086C" w:rsidP="00B6086C">
      <w:pPr>
        <w:numPr>
          <w:ilvl w:val="0"/>
          <w:numId w:val="40"/>
        </w:numPr>
        <w:suppressAutoHyphens w:val="0"/>
        <w:spacing w:after="0"/>
        <w:ind w:left="360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>Szkolenia o których mowa w ustępie 3 są organizowane w terminie wskazanym przez dyrekto</w:t>
      </w:r>
      <w:r w:rsidR="0091306E">
        <w:rPr>
          <w:rFonts w:ascii="Times New Roman" w:eastAsia="Times New Roman" w:hAnsi="Times New Roman" w:cs="Times New Roman"/>
          <w:sz w:val="24"/>
        </w:rPr>
        <w:softHyphen/>
      </w:r>
      <w:r w:rsidRPr="007F5A8B">
        <w:rPr>
          <w:rFonts w:ascii="Times New Roman" w:eastAsia="Times New Roman" w:hAnsi="Times New Roman" w:cs="Times New Roman"/>
          <w:sz w:val="24"/>
        </w:rPr>
        <w:t>ra przynajmniej raz w roku.</w:t>
      </w:r>
      <w:r w:rsidRPr="007F5A8B">
        <w:rPr>
          <w:rFonts w:eastAsia="Calibri"/>
        </w:rPr>
        <w:t xml:space="preserve"> </w:t>
      </w:r>
    </w:p>
    <w:p w:rsidR="00B6086C" w:rsidRPr="007F5A8B" w:rsidRDefault="00B6086C" w:rsidP="00B6086C">
      <w:pPr>
        <w:numPr>
          <w:ilvl w:val="0"/>
          <w:numId w:val="40"/>
        </w:numPr>
        <w:suppressAutoHyphens w:val="0"/>
        <w:spacing w:after="0"/>
        <w:ind w:left="360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lastRenderedPageBreak/>
        <w:t>Osoba, o której mowa w ust. 1, zapoznaje pracowników ze standardami ochrony małoletnich oraz odbiera od każdego zatrudnionego pracownika oświadczenie o zapoznaniu się ze standar</w:t>
      </w:r>
      <w:r w:rsidR="0091306E">
        <w:rPr>
          <w:rFonts w:ascii="Times New Roman" w:eastAsia="Times New Roman" w:hAnsi="Times New Roman" w:cs="Times New Roman"/>
          <w:sz w:val="24"/>
        </w:rPr>
        <w:softHyphen/>
      </w:r>
      <w:r w:rsidRPr="007F5A8B">
        <w:rPr>
          <w:rFonts w:ascii="Times New Roman" w:eastAsia="Times New Roman" w:hAnsi="Times New Roman" w:cs="Times New Roman"/>
          <w:sz w:val="24"/>
        </w:rPr>
        <w:t>dami ochrony małoletnich, obowiązującymi w placówce. Wzór oświadczenia pracownika został określony w załączniku.</w:t>
      </w:r>
    </w:p>
    <w:p w:rsidR="00B6086C" w:rsidRPr="007F5A8B" w:rsidRDefault="00B6086C" w:rsidP="00B6086C">
      <w:pPr>
        <w:numPr>
          <w:ilvl w:val="0"/>
          <w:numId w:val="40"/>
        </w:numPr>
        <w:suppressAutoHyphens w:val="0"/>
        <w:spacing w:after="0"/>
        <w:ind w:left="360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>Pracownicy nowo zatrudnieni w Zespole są zapoznawani ze standardami w pierwszym tygo</w:t>
      </w:r>
      <w:r w:rsidR="0091306E">
        <w:rPr>
          <w:rFonts w:ascii="Times New Roman" w:eastAsia="Times New Roman" w:hAnsi="Times New Roman" w:cs="Times New Roman"/>
          <w:sz w:val="24"/>
        </w:rPr>
        <w:softHyphen/>
      </w:r>
      <w:r w:rsidRPr="007F5A8B">
        <w:rPr>
          <w:rFonts w:ascii="Times New Roman" w:eastAsia="Times New Roman" w:hAnsi="Times New Roman" w:cs="Times New Roman"/>
          <w:sz w:val="24"/>
        </w:rPr>
        <w:t>dniu pracy i w tym czasie jest od nich odbierane oświ</w:t>
      </w:r>
      <w:r w:rsidR="00561151" w:rsidRPr="007F5A8B">
        <w:rPr>
          <w:rFonts w:ascii="Times New Roman" w:eastAsia="Times New Roman" w:hAnsi="Times New Roman" w:cs="Times New Roman"/>
          <w:sz w:val="24"/>
        </w:rPr>
        <w:t>adczenie, o którym mowa w ust. 5</w:t>
      </w:r>
      <w:r w:rsidR="00B80507">
        <w:rPr>
          <w:rFonts w:ascii="Times New Roman" w:eastAsia="Times New Roman" w:hAnsi="Times New Roman" w:cs="Times New Roman"/>
          <w:sz w:val="24"/>
        </w:rPr>
        <w:t>.</w:t>
      </w:r>
    </w:p>
    <w:p w:rsidR="00B6086C" w:rsidRPr="007F5A8B" w:rsidRDefault="00B6086C" w:rsidP="00B6086C">
      <w:pPr>
        <w:numPr>
          <w:ilvl w:val="0"/>
          <w:numId w:val="40"/>
        </w:numPr>
        <w:suppressAutoHyphens w:val="0"/>
        <w:spacing w:after="0"/>
        <w:ind w:left="360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 xml:space="preserve">Osoba, o której mowa w ust. 1 bierze udział w rekrutacji pracowników i w jej trakcie ocenia przygotowanie kandydata </w:t>
      </w:r>
      <w:r w:rsidR="00B80507">
        <w:rPr>
          <w:rFonts w:ascii="Times New Roman" w:eastAsia="Times New Roman" w:hAnsi="Times New Roman" w:cs="Times New Roman"/>
          <w:sz w:val="24"/>
        </w:rPr>
        <w:t>do pracy z dziećmi małoletnimi.</w:t>
      </w:r>
    </w:p>
    <w:p w:rsidR="00B6086C" w:rsidRPr="007F5A8B" w:rsidRDefault="00B6086C" w:rsidP="00B6086C">
      <w:pPr>
        <w:numPr>
          <w:ilvl w:val="0"/>
          <w:numId w:val="40"/>
        </w:numPr>
        <w:suppressAutoHyphens w:val="0"/>
        <w:spacing w:after="0"/>
        <w:ind w:left="360" w:right="51" w:hanging="360"/>
        <w:jc w:val="both"/>
      </w:pPr>
      <w:r w:rsidRPr="007F5A8B">
        <w:rPr>
          <w:rFonts w:ascii="Times New Roman" w:eastAsia="Times New Roman" w:hAnsi="Times New Roman" w:cs="Times New Roman"/>
          <w:sz w:val="24"/>
        </w:rPr>
        <w:t>Osoba, o której mowa w ust. 1 jest odpowiedzialna za przyjmowanie zgłoszeń o zdarzeniach zagrażających małoletniemu i zorganiz</w:t>
      </w:r>
      <w:r w:rsidR="00B80507">
        <w:rPr>
          <w:rFonts w:ascii="Times New Roman" w:eastAsia="Times New Roman" w:hAnsi="Times New Roman" w:cs="Times New Roman"/>
          <w:sz w:val="24"/>
        </w:rPr>
        <w:t>owanie udzielanego mu wsparcia.</w:t>
      </w:r>
    </w:p>
    <w:p w:rsidR="00B25A82" w:rsidRPr="007F5A8B" w:rsidRDefault="00B25A82" w:rsidP="008968BC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A82" w:rsidRPr="00121D20" w:rsidRDefault="00B25A82" w:rsidP="008968BC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20">
        <w:rPr>
          <w:rFonts w:ascii="Times New Roman" w:hAnsi="Times New Roman" w:cs="Times New Roman"/>
          <w:b/>
          <w:sz w:val="24"/>
          <w:szCs w:val="24"/>
        </w:rPr>
        <w:t>R</w:t>
      </w:r>
      <w:r w:rsidR="00E726C4">
        <w:rPr>
          <w:rFonts w:ascii="Times New Roman" w:hAnsi="Times New Roman" w:cs="Times New Roman"/>
          <w:b/>
          <w:sz w:val="24"/>
          <w:szCs w:val="24"/>
        </w:rPr>
        <w:t>ozdział</w:t>
      </w:r>
      <w:r w:rsidR="00067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b/>
          <w:sz w:val="24"/>
          <w:szCs w:val="24"/>
        </w:rPr>
        <w:t>X</w:t>
      </w:r>
    </w:p>
    <w:p w:rsidR="00B25A82" w:rsidRPr="00121D20" w:rsidRDefault="00152F68" w:rsidP="008B4418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5D">
        <w:rPr>
          <w:rFonts w:ascii="Times New Roman" w:hAnsi="Times New Roman" w:cs="Times New Roman"/>
          <w:b/>
          <w:sz w:val="24"/>
          <w:szCs w:val="24"/>
        </w:rPr>
        <w:t>Zasady udostępniania rodzicom/opiekunom i uc</w:t>
      </w:r>
      <w:r w:rsidR="00364F2E">
        <w:rPr>
          <w:rFonts w:ascii="Times New Roman" w:hAnsi="Times New Roman" w:cs="Times New Roman"/>
          <w:b/>
          <w:sz w:val="24"/>
          <w:szCs w:val="24"/>
        </w:rPr>
        <w:t>zniom/wychowankom standardów do </w:t>
      </w:r>
      <w:r w:rsidRPr="000C575D">
        <w:rPr>
          <w:rFonts w:ascii="Times New Roman" w:hAnsi="Times New Roman" w:cs="Times New Roman"/>
          <w:b/>
          <w:sz w:val="24"/>
          <w:szCs w:val="24"/>
        </w:rPr>
        <w:t>zapo</w:t>
      </w:r>
      <w:r w:rsidRPr="00121D20">
        <w:rPr>
          <w:rFonts w:ascii="Times New Roman" w:hAnsi="Times New Roman" w:cs="Times New Roman"/>
          <w:b/>
          <w:sz w:val="24"/>
          <w:szCs w:val="24"/>
        </w:rPr>
        <w:t>znania się z nimi i ich stosowania</w:t>
      </w:r>
    </w:p>
    <w:p w:rsidR="00B25A82" w:rsidRPr="00121D20" w:rsidRDefault="00152F68" w:rsidP="008968BC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7D3">
        <w:rPr>
          <w:rFonts w:ascii="Times New Roman" w:hAnsi="Times New Roman" w:cs="Times New Roman"/>
          <w:sz w:val="24"/>
          <w:szCs w:val="24"/>
        </w:rPr>
        <w:t xml:space="preserve">(art. 22c </w:t>
      </w:r>
      <w:r w:rsidR="00C607D3" w:rsidRPr="00C607D3">
        <w:rPr>
          <w:rFonts w:ascii="Times New Roman" w:hAnsi="Times New Roman" w:cs="Times New Roman"/>
          <w:sz w:val="24"/>
          <w:szCs w:val="24"/>
        </w:rPr>
        <w:t>ust.</w:t>
      </w:r>
      <w:r w:rsidRPr="00C607D3">
        <w:rPr>
          <w:rFonts w:ascii="Times New Roman" w:hAnsi="Times New Roman" w:cs="Times New Roman"/>
          <w:sz w:val="24"/>
          <w:szCs w:val="24"/>
        </w:rPr>
        <w:t xml:space="preserve"> </w:t>
      </w:r>
      <w:r w:rsidR="00B25A82" w:rsidRPr="00C607D3">
        <w:rPr>
          <w:rFonts w:ascii="Times New Roman" w:hAnsi="Times New Roman" w:cs="Times New Roman"/>
          <w:sz w:val="24"/>
          <w:szCs w:val="24"/>
        </w:rPr>
        <w:t>1</w:t>
      </w:r>
      <w:r w:rsidR="00C607D3" w:rsidRPr="00C607D3">
        <w:rPr>
          <w:rFonts w:ascii="Times New Roman" w:hAnsi="Times New Roman" w:cs="Times New Roman"/>
          <w:sz w:val="24"/>
          <w:szCs w:val="24"/>
        </w:rPr>
        <w:t xml:space="preserve"> pkt </w:t>
      </w:r>
      <w:r w:rsidR="00B25A82" w:rsidRPr="00C607D3">
        <w:rPr>
          <w:rFonts w:ascii="Times New Roman" w:hAnsi="Times New Roman" w:cs="Times New Roman"/>
          <w:sz w:val="24"/>
          <w:szCs w:val="24"/>
        </w:rPr>
        <w:t>6</w:t>
      </w:r>
      <w:r w:rsidR="0039730E" w:rsidRPr="00C607D3">
        <w:rPr>
          <w:rFonts w:ascii="Times New Roman" w:hAnsi="Times New Roman" w:cs="Times New Roman"/>
          <w:sz w:val="24"/>
          <w:szCs w:val="24"/>
        </w:rPr>
        <w:t xml:space="preserve"> </w:t>
      </w:r>
      <w:r w:rsidR="0039730E" w:rsidRPr="00C607D3">
        <w:rPr>
          <w:rFonts w:ascii="Times New Roman" w:hAnsi="Times New Roman"/>
          <w:i/>
          <w:sz w:val="24"/>
          <w:szCs w:val="24"/>
        </w:rPr>
        <w:t>KRiO – SOM</w:t>
      </w:r>
      <w:r w:rsidR="00B25A82" w:rsidRPr="00C607D3">
        <w:rPr>
          <w:rFonts w:ascii="Times New Roman" w:hAnsi="Times New Roman" w:cs="Times New Roman"/>
          <w:sz w:val="24"/>
          <w:szCs w:val="24"/>
        </w:rPr>
        <w:t>)</w:t>
      </w:r>
    </w:p>
    <w:p w:rsidR="00B25A82" w:rsidRPr="00121D20" w:rsidRDefault="00067B4F" w:rsidP="008968BC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1.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Dokument </w:t>
      </w:r>
      <w:r w:rsidR="002B0965" w:rsidRPr="00E726C4">
        <w:rPr>
          <w:rFonts w:ascii="Times New Roman" w:hAnsi="Times New Roman"/>
          <w:i/>
          <w:sz w:val="24"/>
          <w:szCs w:val="24"/>
          <w:lang w:val="pl-PL"/>
        </w:rPr>
        <w:t>Polityka</w:t>
      </w:r>
      <w:r w:rsidR="002B0965" w:rsidRPr="002B096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jest dokumentem Zespołu ogólnodostępnym dla personelu Zespołu, małolet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nich oraz ich opiekunów.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2.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Dokument opublikowany jest na stronie internetowej Zespołu. 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3.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Dokument omawiany jest na pierwszym zebraniu z </w:t>
      </w:r>
      <w:r w:rsidR="00980578" w:rsidRPr="002B0965">
        <w:rPr>
          <w:rFonts w:ascii="Times New Roman" w:hAnsi="Times New Roman"/>
          <w:sz w:val="24"/>
          <w:szCs w:val="24"/>
          <w:lang w:val="pl-PL"/>
        </w:rPr>
        <w:t>rodzicami/</w:t>
      </w:r>
      <w:r w:rsidRPr="002B0965">
        <w:rPr>
          <w:rFonts w:ascii="Times New Roman" w:hAnsi="Times New Roman"/>
          <w:sz w:val="24"/>
          <w:szCs w:val="24"/>
          <w:lang w:val="pl-PL"/>
        </w:rPr>
        <w:t>o</w:t>
      </w:r>
      <w:r w:rsidR="002D5CBE" w:rsidRPr="002B0965">
        <w:rPr>
          <w:rFonts w:ascii="Times New Roman" w:hAnsi="Times New Roman"/>
          <w:sz w:val="24"/>
          <w:szCs w:val="24"/>
          <w:lang w:val="pl-PL"/>
        </w:rPr>
        <w:t>piekunami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 xml:space="preserve"> w danym roku szkol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 xml:space="preserve">nym </w:t>
      </w:r>
      <w:r w:rsidR="00980578" w:rsidRPr="00121D20">
        <w:rPr>
          <w:rFonts w:ascii="Times New Roman" w:hAnsi="Times New Roman"/>
          <w:sz w:val="24"/>
          <w:szCs w:val="24"/>
          <w:lang w:val="pl-PL"/>
        </w:rPr>
        <w:t>(chyba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że ulegnie zmianie, wówczas omawiany jest również na pierws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zym z ze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brań odbywającym się po </w:t>
      </w:r>
      <w:r w:rsidRPr="00121D20">
        <w:rPr>
          <w:rFonts w:ascii="Times New Roman" w:hAnsi="Times New Roman"/>
          <w:sz w:val="24"/>
          <w:szCs w:val="24"/>
          <w:lang w:val="pl-PL"/>
        </w:rPr>
        <w:t>wprowadzeniu zmian).</w:t>
      </w:r>
      <w:r w:rsidR="002B0965">
        <w:rPr>
          <w:rFonts w:ascii="Times New Roman" w:hAnsi="Times New Roman"/>
          <w:sz w:val="24"/>
          <w:szCs w:val="24"/>
          <w:lang w:val="pl-PL"/>
        </w:rPr>
        <w:t xml:space="preserve"> W przypadku internatu i schroniska rodzice ma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2B0965">
        <w:rPr>
          <w:rFonts w:ascii="Times New Roman" w:hAnsi="Times New Roman"/>
          <w:sz w:val="24"/>
          <w:szCs w:val="24"/>
          <w:lang w:val="pl-PL"/>
        </w:rPr>
        <w:t>łoletnich zostają zapoznani z dokumentem w dniu kwaterowania małoletniego.</w:t>
      </w:r>
    </w:p>
    <w:p w:rsidR="00E726C4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4.</w:t>
      </w:r>
      <w:r w:rsidR="00980578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Nauczyciel/wychowawca daje </w:t>
      </w:r>
      <w:r w:rsidR="00980578" w:rsidRPr="002B0965">
        <w:rPr>
          <w:rFonts w:ascii="Times New Roman" w:hAnsi="Times New Roman"/>
          <w:sz w:val="24"/>
          <w:szCs w:val="24"/>
          <w:lang w:val="pl-PL"/>
        </w:rPr>
        <w:t>rodzicowi/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opiekunowi do podpisania oświadczenie, że zapoznał się z </w:t>
      </w:r>
      <w:r w:rsidR="002B0965">
        <w:rPr>
          <w:rFonts w:ascii="Times New Roman" w:hAnsi="Times New Roman"/>
          <w:sz w:val="24"/>
          <w:szCs w:val="24"/>
          <w:lang w:val="pl-PL"/>
        </w:rPr>
        <w:t>d</w:t>
      </w:r>
      <w:r w:rsidR="002B0965" w:rsidRPr="00121D20">
        <w:rPr>
          <w:rFonts w:ascii="Times New Roman" w:hAnsi="Times New Roman"/>
          <w:sz w:val="24"/>
          <w:szCs w:val="24"/>
          <w:lang w:val="pl-PL"/>
        </w:rPr>
        <w:t>okument</w:t>
      </w:r>
      <w:r w:rsidR="002B0965">
        <w:rPr>
          <w:rFonts w:ascii="Times New Roman" w:hAnsi="Times New Roman"/>
          <w:sz w:val="24"/>
          <w:szCs w:val="24"/>
          <w:lang w:val="pl-PL"/>
        </w:rPr>
        <w:t>em</w:t>
      </w:r>
      <w:r w:rsidR="002B0965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B0965" w:rsidRPr="00D8348B">
        <w:rPr>
          <w:rFonts w:ascii="Times New Roman" w:hAnsi="Times New Roman"/>
          <w:i/>
          <w:sz w:val="24"/>
          <w:szCs w:val="24"/>
          <w:lang w:val="pl-PL"/>
        </w:rPr>
        <w:t>Polityka ochrony małoletnich przed krzywdzeniem</w:t>
      </w:r>
      <w:r w:rsidR="002B096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F3D1B" w:rsidRPr="00121D20">
        <w:rPr>
          <w:rFonts w:ascii="Times New Roman" w:hAnsi="Times New Roman"/>
          <w:b/>
          <w:bCs/>
          <w:sz w:val="24"/>
          <w:szCs w:val="24"/>
          <w:lang w:val="pl-PL"/>
        </w:rPr>
        <w:t>(z</w:t>
      </w:r>
      <w:r w:rsidR="00136A6F">
        <w:rPr>
          <w:rFonts w:ascii="Times New Roman" w:hAnsi="Times New Roman"/>
          <w:b/>
          <w:bCs/>
          <w:sz w:val="24"/>
          <w:szCs w:val="24"/>
          <w:lang w:val="pl-PL"/>
        </w:rPr>
        <w:t>ał. nr 12</w:t>
      </w:r>
      <w:r w:rsidR="00980578" w:rsidRPr="00121D20">
        <w:rPr>
          <w:rFonts w:ascii="Times New Roman" w:hAnsi="Times New Roman"/>
          <w:b/>
          <w:bCs/>
          <w:sz w:val="24"/>
          <w:szCs w:val="24"/>
          <w:lang w:val="pl-PL"/>
        </w:rPr>
        <w:t>)</w:t>
      </w:r>
      <w:r w:rsidR="00980578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:rsidR="00B25A82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5.</w:t>
      </w:r>
      <w:r w:rsidR="00980578" w:rsidRPr="00121D20">
        <w:rPr>
          <w:rFonts w:ascii="Times New Roman" w:hAnsi="Times New Roman"/>
          <w:sz w:val="24"/>
          <w:szCs w:val="24"/>
          <w:lang w:val="pl-PL"/>
        </w:rPr>
        <w:t xml:space="preserve"> Nauczyciele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wychowawcy na lekcji wychowawczej</w:t>
      </w:r>
      <w:r w:rsidR="00980578" w:rsidRPr="00121D20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="00980578" w:rsidRPr="002B0965">
        <w:rPr>
          <w:rFonts w:ascii="Times New Roman" w:hAnsi="Times New Roman"/>
          <w:sz w:val="24"/>
          <w:szCs w:val="24"/>
          <w:lang w:val="pl-PL"/>
        </w:rPr>
        <w:t>lub zebraniu wychowawczym w internacie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mają obowiązek zapoznania uczniów</w:t>
      </w:r>
      <w:r w:rsidR="00980578" w:rsidRPr="002B0965">
        <w:rPr>
          <w:rFonts w:ascii="Times New Roman" w:hAnsi="Times New Roman"/>
          <w:sz w:val="24"/>
          <w:szCs w:val="24"/>
          <w:lang w:val="pl-PL"/>
        </w:rPr>
        <w:t>/wychowanków</w:t>
      </w:r>
      <w:r w:rsidRPr="00121D20">
        <w:rPr>
          <w:rFonts w:ascii="Times New Roman" w:hAnsi="Times New Roman"/>
          <w:sz w:val="24"/>
          <w:szCs w:val="24"/>
          <w:lang w:val="pl-PL"/>
        </w:rPr>
        <w:t> z</w:t>
      </w:r>
      <w:r w:rsidR="002B0965">
        <w:rPr>
          <w:rFonts w:ascii="Times New Roman" w:hAnsi="Times New Roman"/>
          <w:sz w:val="24"/>
          <w:szCs w:val="24"/>
          <w:lang w:val="pl-PL"/>
        </w:rPr>
        <w:t xml:space="preserve"> d</w:t>
      </w:r>
      <w:r w:rsidR="002B0965" w:rsidRPr="00121D20">
        <w:rPr>
          <w:rFonts w:ascii="Times New Roman" w:hAnsi="Times New Roman"/>
          <w:sz w:val="24"/>
          <w:szCs w:val="24"/>
          <w:lang w:val="pl-PL"/>
        </w:rPr>
        <w:t>okument</w:t>
      </w:r>
      <w:r w:rsidR="002B0965">
        <w:rPr>
          <w:rFonts w:ascii="Times New Roman" w:hAnsi="Times New Roman"/>
          <w:sz w:val="24"/>
          <w:szCs w:val="24"/>
          <w:lang w:val="pl-PL"/>
        </w:rPr>
        <w:t>em</w:t>
      </w:r>
      <w:r w:rsidR="002B0965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B0965" w:rsidRPr="00D8348B">
        <w:rPr>
          <w:rFonts w:ascii="Times New Roman" w:hAnsi="Times New Roman"/>
          <w:i/>
          <w:sz w:val="24"/>
          <w:szCs w:val="24"/>
          <w:lang w:val="pl-PL"/>
        </w:rPr>
        <w:t>Polityka ochrony małolet</w:t>
      </w:r>
      <w:r w:rsidR="008B4418">
        <w:rPr>
          <w:rFonts w:ascii="Times New Roman" w:hAnsi="Times New Roman"/>
          <w:i/>
          <w:sz w:val="24"/>
          <w:szCs w:val="24"/>
          <w:lang w:val="pl-PL"/>
        </w:rPr>
        <w:softHyphen/>
      </w:r>
      <w:r w:rsidR="002B0965" w:rsidRPr="00D8348B">
        <w:rPr>
          <w:rFonts w:ascii="Times New Roman" w:hAnsi="Times New Roman"/>
          <w:i/>
          <w:sz w:val="24"/>
          <w:szCs w:val="24"/>
          <w:lang w:val="pl-PL"/>
        </w:rPr>
        <w:t>nich przed krzywdzeniem</w:t>
      </w:r>
      <w:r w:rsidR="002B096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oraz omówienia ich w taki sposób, aby </w:t>
      </w:r>
      <w:r w:rsidRPr="002B0965">
        <w:rPr>
          <w:rFonts w:ascii="Times New Roman" w:hAnsi="Times New Roman"/>
          <w:sz w:val="24"/>
          <w:szCs w:val="24"/>
          <w:lang w:val="pl-PL"/>
        </w:rPr>
        <w:t>uczniowie</w:t>
      </w:r>
      <w:r w:rsidR="00980578" w:rsidRPr="002B0965">
        <w:rPr>
          <w:rFonts w:ascii="Times New Roman" w:hAnsi="Times New Roman"/>
          <w:sz w:val="24"/>
          <w:szCs w:val="24"/>
          <w:lang w:val="pl-PL"/>
        </w:rPr>
        <w:t>/wychowankowie</w:t>
      </w:r>
      <w:r w:rsidRPr="002B0965">
        <w:rPr>
          <w:rFonts w:ascii="Times New Roman" w:hAnsi="Times New Roman"/>
          <w:sz w:val="24"/>
          <w:szCs w:val="24"/>
          <w:lang w:val="pl-PL"/>
        </w:rPr>
        <w:t xml:space="preserve"> mo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2B0965">
        <w:rPr>
          <w:rFonts w:ascii="Times New Roman" w:hAnsi="Times New Roman"/>
          <w:sz w:val="24"/>
          <w:szCs w:val="24"/>
          <w:lang w:val="pl-PL"/>
        </w:rPr>
        <w:t>gli go zrozumieć niezależnie od wieku i sprawności intelektualnej.</w:t>
      </w:r>
    </w:p>
    <w:p w:rsidR="00B25A82" w:rsidRPr="00121D20" w:rsidRDefault="00B25A82" w:rsidP="004C0EE2">
      <w:p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BE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 w:rsidR="00067B4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25A82" w:rsidRPr="00121D20" w:rsidRDefault="00B25A82" w:rsidP="008968B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2D5CBE" w:rsidRPr="00121D20" w:rsidRDefault="002D5CBE" w:rsidP="008968B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968B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§20</w:t>
      </w:r>
    </w:p>
    <w:p w:rsidR="00B25A82" w:rsidRPr="00121D20" w:rsidRDefault="00B25A82" w:rsidP="008968B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5A82" w:rsidRPr="00121D20" w:rsidRDefault="00980578" w:rsidP="008B4418">
      <w:pPr>
        <w:numPr>
          <w:ilvl w:val="0"/>
          <w:numId w:val="9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i/>
          <w:sz w:val="24"/>
          <w:szCs w:val="24"/>
          <w:lang w:eastAsia="pl-PL"/>
        </w:rPr>
        <w:t>Polityka</w:t>
      </w:r>
      <w:r w:rsidRPr="00121D2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25A82" w:rsidRPr="00121D20">
        <w:rPr>
          <w:rFonts w:ascii="Times New Roman" w:hAnsi="Times New Roman" w:cs="Times New Roman"/>
          <w:sz w:val="24"/>
          <w:szCs w:val="24"/>
          <w:lang w:eastAsia="pl-PL"/>
        </w:rPr>
        <w:t>wchodzi w życie z dniem jej ogłoszenia.</w:t>
      </w:r>
    </w:p>
    <w:p w:rsidR="00C91C64" w:rsidRPr="00121D20" w:rsidRDefault="00B25A82" w:rsidP="008B4418">
      <w:pPr>
        <w:numPr>
          <w:ilvl w:val="0"/>
          <w:numId w:val="9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sz w:val="24"/>
          <w:szCs w:val="24"/>
          <w:lang w:eastAsia="pl-PL"/>
        </w:rPr>
        <w:t>Ogłoszenie następuje w sposób dostępny dla pracowników placówki, poprzez wydanie zarządze</w:t>
      </w:r>
      <w:r w:rsidR="008B4418">
        <w:rPr>
          <w:rFonts w:ascii="Times New Roman" w:hAnsi="Times New Roman" w:cs="Times New Roman"/>
          <w:sz w:val="24"/>
          <w:szCs w:val="24"/>
          <w:lang w:eastAsia="pl-PL"/>
        </w:rPr>
        <w:softHyphen/>
      </w:r>
      <w:r w:rsidRPr="00121D20">
        <w:rPr>
          <w:rFonts w:ascii="Times New Roman" w:hAnsi="Times New Roman" w:cs="Times New Roman"/>
          <w:sz w:val="24"/>
          <w:szCs w:val="24"/>
          <w:lang w:eastAsia="pl-PL"/>
        </w:rPr>
        <w:t>nia dyrektora placówki i przesłanie jej tekstu drogą elektroniczną oraz wywieszenie w miej</w:t>
      </w:r>
      <w:r w:rsidR="00980578" w:rsidRPr="00121D20">
        <w:rPr>
          <w:rFonts w:ascii="Times New Roman" w:hAnsi="Times New Roman" w:cs="Times New Roman"/>
          <w:sz w:val="24"/>
          <w:szCs w:val="24"/>
          <w:lang w:eastAsia="pl-PL"/>
        </w:rPr>
        <w:t>scu ogło</w:t>
      </w:r>
      <w:r w:rsidR="00F6302B">
        <w:rPr>
          <w:rFonts w:ascii="Times New Roman" w:hAnsi="Times New Roman" w:cs="Times New Roman"/>
          <w:sz w:val="24"/>
          <w:szCs w:val="24"/>
          <w:lang w:eastAsia="pl-PL"/>
        </w:rPr>
        <w:softHyphen/>
      </w:r>
      <w:r w:rsidR="00980578" w:rsidRPr="00121D20">
        <w:rPr>
          <w:rFonts w:ascii="Times New Roman" w:hAnsi="Times New Roman" w:cs="Times New Roman"/>
          <w:sz w:val="24"/>
          <w:szCs w:val="24"/>
          <w:lang w:eastAsia="pl-PL"/>
        </w:rPr>
        <w:t>szeń dla pracowników.</w:t>
      </w:r>
    </w:p>
    <w:p w:rsidR="00B25A82" w:rsidRPr="002D438A" w:rsidRDefault="00B25A82" w:rsidP="008B4418">
      <w:pPr>
        <w:numPr>
          <w:ilvl w:val="0"/>
          <w:numId w:val="9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438A">
        <w:rPr>
          <w:rFonts w:ascii="Times New Roman" w:hAnsi="Times New Roman" w:cs="Times New Roman"/>
          <w:i/>
          <w:sz w:val="24"/>
          <w:szCs w:val="24"/>
          <w:lang w:eastAsia="pl-PL"/>
        </w:rPr>
        <w:t>Polityka Ochrony Małoletnich</w:t>
      </w:r>
      <w:r w:rsidRPr="002D438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D438A">
        <w:rPr>
          <w:rFonts w:ascii="Times New Roman" w:hAnsi="Times New Roman" w:cs="Times New Roman"/>
          <w:i/>
          <w:sz w:val="24"/>
          <w:szCs w:val="24"/>
          <w:lang w:eastAsia="pl-PL"/>
        </w:rPr>
        <w:t>przed krzywdzeniem</w:t>
      </w:r>
      <w:r w:rsidRPr="002D438A">
        <w:rPr>
          <w:rFonts w:ascii="Times New Roman" w:hAnsi="Times New Roman" w:cs="Times New Roman"/>
          <w:sz w:val="24"/>
          <w:szCs w:val="24"/>
          <w:lang w:eastAsia="pl-PL"/>
        </w:rPr>
        <w:t xml:space="preserve"> została przedstawiona na zebraniu Rady Peda</w:t>
      </w:r>
      <w:r w:rsidR="00F6302B">
        <w:rPr>
          <w:rFonts w:ascii="Times New Roman" w:hAnsi="Times New Roman" w:cs="Times New Roman"/>
          <w:sz w:val="24"/>
          <w:szCs w:val="24"/>
          <w:lang w:eastAsia="pl-PL"/>
        </w:rPr>
        <w:softHyphen/>
      </w:r>
      <w:r w:rsidRPr="002D438A">
        <w:rPr>
          <w:rFonts w:ascii="Times New Roman" w:hAnsi="Times New Roman" w:cs="Times New Roman"/>
          <w:sz w:val="24"/>
          <w:szCs w:val="24"/>
          <w:lang w:eastAsia="pl-PL"/>
        </w:rPr>
        <w:t>gogicznej Zespołu</w:t>
      </w:r>
      <w:r w:rsidR="002D438A" w:rsidRPr="002D438A">
        <w:rPr>
          <w:rFonts w:ascii="Times New Roman" w:hAnsi="Times New Roman" w:cs="Times New Roman"/>
          <w:sz w:val="24"/>
          <w:szCs w:val="24"/>
          <w:lang w:eastAsia="pl-PL"/>
        </w:rPr>
        <w:t xml:space="preserve"> dnia 29.08.2025</w:t>
      </w:r>
      <w:r w:rsidR="008968BC" w:rsidRPr="002D438A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2D438A">
        <w:rPr>
          <w:rFonts w:ascii="Times New Roman" w:hAnsi="Times New Roman" w:cs="Times New Roman"/>
          <w:sz w:val="24"/>
          <w:szCs w:val="24"/>
          <w:lang w:eastAsia="pl-PL"/>
        </w:rPr>
        <w:t xml:space="preserve"> i wprowadzona Zarządzeniem nr </w:t>
      </w:r>
      <w:r w:rsidR="002D438A" w:rsidRPr="002D438A">
        <w:rPr>
          <w:rFonts w:ascii="Times New Roman" w:hAnsi="Times New Roman" w:cs="Times New Roman"/>
          <w:sz w:val="24"/>
          <w:szCs w:val="24"/>
          <w:lang w:eastAsia="pl-PL"/>
        </w:rPr>
        <w:t>27/2025</w:t>
      </w:r>
      <w:r w:rsidRPr="002D438A">
        <w:rPr>
          <w:rFonts w:ascii="Times New Roman" w:hAnsi="Times New Roman" w:cs="Times New Roman"/>
          <w:sz w:val="24"/>
          <w:szCs w:val="24"/>
          <w:lang w:eastAsia="pl-PL"/>
        </w:rPr>
        <w:t xml:space="preserve"> Dyrektora Zespołu Szkół Techniczno-Informatycznych w Gliwicach z dnia </w:t>
      </w:r>
      <w:r w:rsidR="002D438A" w:rsidRPr="002D438A">
        <w:rPr>
          <w:rFonts w:ascii="Times New Roman" w:hAnsi="Times New Roman" w:cs="Times New Roman"/>
          <w:sz w:val="24"/>
          <w:szCs w:val="24"/>
          <w:lang w:eastAsia="pl-PL"/>
        </w:rPr>
        <w:t>29.08.2025</w:t>
      </w:r>
      <w:r w:rsidR="008968BC" w:rsidRPr="002D438A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:rsidR="00B25A82" w:rsidRDefault="00B25A82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ascii="Times New Roman" w:hAnsi="Times New Roman" w:cs="Times New Roman"/>
          <w:sz w:val="24"/>
          <w:szCs w:val="24"/>
        </w:rPr>
        <w:br w:type="column"/>
      </w:r>
      <w:r w:rsidR="002D5CBE" w:rsidRPr="00121D20"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:rsidR="00CC5EC2" w:rsidRDefault="00CC5EC2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CC5EC2" w:rsidRPr="00C372AC" w:rsidRDefault="00357427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8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C2" w:rsidRDefault="00CC5EC2" w:rsidP="00CC5EC2">
                            <w:pPr>
                              <w:pStyle w:val="Zawartoramki"/>
                              <w:jc w:val="center"/>
                            </w:pPr>
                          </w:p>
                          <w:p w:rsidR="00CC5EC2" w:rsidRDefault="00357427" w:rsidP="00CC5EC2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3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CC5EC2" w:rsidRDefault="00CC5EC2" w:rsidP="00CC5EC2">
                      <w:pPr>
                        <w:pStyle w:val="Zawartoramki"/>
                        <w:jc w:val="center"/>
                      </w:pPr>
                    </w:p>
                    <w:p w:rsidR="00CC5EC2" w:rsidRDefault="00357427" w:rsidP="00CC5EC2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3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EC2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CC5EC2" w:rsidRPr="00121D20" w:rsidRDefault="00CC5EC2" w:rsidP="00E6792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8174F" w:rsidRPr="00152235" w:rsidRDefault="00B25A82" w:rsidP="001E3685">
      <w:pPr>
        <w:shd w:val="clear" w:color="auto" w:fill="BFBFB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152235">
        <w:rPr>
          <w:rFonts w:ascii="Times New Roman" w:hAnsi="Times New Roman" w:cs="Times New Roman"/>
          <w:b/>
          <w:bCs/>
          <w:sz w:val="32"/>
          <w:szCs w:val="36"/>
        </w:rPr>
        <w:t xml:space="preserve">Zasady bezpiecznej rekrutacji </w:t>
      </w:r>
      <w:r w:rsidR="00291EF8" w:rsidRPr="00152235">
        <w:rPr>
          <w:rFonts w:ascii="Times New Roman" w:hAnsi="Times New Roman" w:cs="Times New Roman"/>
          <w:b/>
          <w:bCs/>
          <w:sz w:val="32"/>
          <w:szCs w:val="36"/>
        </w:rPr>
        <w:t>pracowników</w:t>
      </w:r>
    </w:p>
    <w:p w:rsidR="00B25A82" w:rsidRPr="00152235" w:rsidRDefault="00B25A82" w:rsidP="001E3685">
      <w:pPr>
        <w:shd w:val="clear" w:color="auto" w:fill="BFBFB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152235">
        <w:rPr>
          <w:rFonts w:ascii="Times New Roman" w:hAnsi="Times New Roman" w:cs="Times New Roman"/>
          <w:b/>
          <w:bCs/>
          <w:sz w:val="32"/>
          <w:szCs w:val="36"/>
        </w:rPr>
        <w:t>w Zespole Szkół Techniczno-Informatycznych w Gliwicach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5B7F3A" w:rsidRDefault="00B25A82" w:rsidP="008B4418">
      <w:pPr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7F3A">
        <w:rPr>
          <w:rFonts w:ascii="Times New Roman" w:hAnsi="Times New Roman" w:cs="Times New Roman"/>
          <w:sz w:val="24"/>
          <w:szCs w:val="24"/>
        </w:rPr>
        <w:t>Uzyskanie danych kandydata/kandydatki, które pozwolą na jak najlepsze</w:t>
      </w:r>
      <w:r w:rsidR="00167EB0" w:rsidRPr="005B7F3A">
        <w:rPr>
          <w:rFonts w:ascii="Times New Roman" w:hAnsi="Times New Roman" w:cs="Times New Roman"/>
          <w:sz w:val="24"/>
          <w:szCs w:val="24"/>
        </w:rPr>
        <w:t xml:space="preserve"> </w:t>
      </w:r>
      <w:r w:rsidRPr="005B7F3A">
        <w:rPr>
          <w:rFonts w:ascii="Times New Roman" w:hAnsi="Times New Roman" w:cs="Times New Roman"/>
          <w:sz w:val="24"/>
          <w:szCs w:val="24"/>
        </w:rPr>
        <w:t>poznanie jego/jej kwa</w:t>
      </w:r>
      <w:r w:rsidR="008B4418" w:rsidRPr="005B7F3A">
        <w:rPr>
          <w:rFonts w:ascii="Times New Roman" w:hAnsi="Times New Roman" w:cs="Times New Roman"/>
          <w:sz w:val="24"/>
          <w:szCs w:val="24"/>
        </w:rPr>
        <w:softHyphen/>
      </w:r>
      <w:r w:rsidR="005B7F3A" w:rsidRPr="005B7F3A">
        <w:rPr>
          <w:rFonts w:ascii="Times New Roman" w:hAnsi="Times New Roman" w:cs="Times New Roman"/>
          <w:sz w:val="24"/>
          <w:szCs w:val="24"/>
        </w:rPr>
        <w:t>li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="005B7F3A" w:rsidRPr="005B7F3A">
        <w:rPr>
          <w:rFonts w:ascii="Times New Roman" w:hAnsi="Times New Roman" w:cs="Times New Roman"/>
          <w:sz w:val="24"/>
          <w:szCs w:val="24"/>
        </w:rPr>
        <w:t>fikacji oraz znajomości przepisów dotyczących ochrony małoletnich</w:t>
      </w:r>
      <w:r w:rsidRPr="005B7F3A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8B4418">
      <w:pPr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Dyrektor musi zadbać, aby osoby przez niego zatrudnione (w tym osoby pracujące na podstawie umowy zlecenie oraz wolontariusze/stażyści) posiadały odpowiednie kwalifikacje do pracy </w:t>
      </w:r>
      <w:r w:rsidR="002D5CBE" w:rsidRPr="00121D20">
        <w:rPr>
          <w:rFonts w:ascii="Times New Roman" w:hAnsi="Times New Roman" w:cs="Times New Roman"/>
          <w:sz w:val="24"/>
          <w:szCs w:val="24"/>
        </w:rPr>
        <w:t>z </w:t>
      </w:r>
      <w:r w:rsidRPr="00121D20">
        <w:rPr>
          <w:rFonts w:ascii="Times New Roman" w:hAnsi="Times New Roman" w:cs="Times New Roman"/>
          <w:sz w:val="24"/>
          <w:szCs w:val="24"/>
        </w:rPr>
        <w:t>uczniami oraz nie zagrażały w jakikolwiek sposób bezpieczeństwu uczniów. Aby sprawdzić po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wyższe, w tym stosunek osoby zatrudnianej do uczniów i podzielania wart</w:t>
      </w:r>
      <w:r w:rsidR="00364F2E">
        <w:rPr>
          <w:rFonts w:ascii="Times New Roman" w:hAnsi="Times New Roman" w:cs="Times New Roman"/>
          <w:sz w:val="24"/>
          <w:szCs w:val="24"/>
        </w:rPr>
        <w:t>ości związanych z </w:t>
      </w:r>
      <w:r w:rsidRPr="00121D20">
        <w:rPr>
          <w:rFonts w:ascii="Times New Roman" w:hAnsi="Times New Roman" w:cs="Times New Roman"/>
          <w:sz w:val="24"/>
          <w:szCs w:val="24"/>
        </w:rPr>
        <w:t>sza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cunkiem wobec nich oraz przestrzegania ich praw, </w:t>
      </w:r>
      <w:r w:rsidR="00133528" w:rsidRPr="000C575D">
        <w:rPr>
          <w:rFonts w:ascii="Times New Roman" w:hAnsi="Times New Roman" w:cs="Times New Roman"/>
          <w:sz w:val="24"/>
          <w:szCs w:val="24"/>
        </w:rPr>
        <w:t>placówka</w:t>
      </w:r>
      <w:r w:rsidRPr="00121D20">
        <w:rPr>
          <w:rFonts w:ascii="Times New Roman" w:hAnsi="Times New Roman" w:cs="Times New Roman"/>
          <w:sz w:val="24"/>
          <w:szCs w:val="24"/>
        </w:rPr>
        <w:t xml:space="preserve"> może żądać danych (w tym doku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mentów) dotyczących:</w:t>
      </w:r>
    </w:p>
    <w:p w:rsidR="00B25A82" w:rsidRPr="00121D20" w:rsidRDefault="00B25A82" w:rsidP="008B4418">
      <w:pPr>
        <w:numPr>
          <w:ilvl w:val="0"/>
          <w:numId w:val="32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wykształcenia,</w:t>
      </w:r>
    </w:p>
    <w:p w:rsidR="00B25A82" w:rsidRPr="00121D20" w:rsidRDefault="00B25A82" w:rsidP="008B4418">
      <w:pPr>
        <w:numPr>
          <w:ilvl w:val="0"/>
          <w:numId w:val="32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kwalifikacji zawodowych,</w:t>
      </w:r>
    </w:p>
    <w:p w:rsidR="00B25A82" w:rsidRPr="00121D20" w:rsidRDefault="00B25A82" w:rsidP="008B4418">
      <w:pPr>
        <w:numPr>
          <w:ilvl w:val="0"/>
          <w:numId w:val="32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przebiegu dotychczasowego zatrudnienia kandydata/kandydatki.</w:t>
      </w:r>
    </w:p>
    <w:p w:rsidR="00B25A82" w:rsidRPr="00121D20" w:rsidRDefault="00B25A82" w:rsidP="008B4418">
      <w:pPr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W każdym przypadku </w:t>
      </w:r>
      <w:r w:rsidR="00133528" w:rsidRPr="000C575D">
        <w:rPr>
          <w:rFonts w:ascii="Times New Roman" w:hAnsi="Times New Roman" w:cs="Times New Roman"/>
          <w:sz w:val="24"/>
          <w:szCs w:val="24"/>
        </w:rPr>
        <w:t>placówka</w:t>
      </w:r>
      <w:r w:rsidRPr="00121D20"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 przez nią zatrudnioną, niezależnie od podstawy zatrudnienia. </w:t>
      </w:r>
      <w:r w:rsidR="00133528" w:rsidRPr="000C575D">
        <w:rPr>
          <w:rFonts w:ascii="Times New Roman" w:hAnsi="Times New Roman" w:cs="Times New Roman"/>
          <w:sz w:val="24"/>
          <w:szCs w:val="24"/>
        </w:rPr>
        <w:t>Placówka</w:t>
      </w:r>
      <w:r w:rsidR="00133528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powinna zatem znać:</w:t>
      </w:r>
    </w:p>
    <w:p w:rsidR="00B25A82" w:rsidRPr="00121D20" w:rsidRDefault="00B25A82" w:rsidP="008B4418">
      <w:pPr>
        <w:numPr>
          <w:ilvl w:val="0"/>
          <w:numId w:val="31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imię (imiona) i nazwisko,</w:t>
      </w:r>
    </w:p>
    <w:p w:rsidR="00B25A82" w:rsidRPr="00121D20" w:rsidRDefault="00B25A82" w:rsidP="008B4418">
      <w:pPr>
        <w:numPr>
          <w:ilvl w:val="0"/>
          <w:numId w:val="31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datę urodzenia,</w:t>
      </w:r>
    </w:p>
    <w:p w:rsidR="00B25A82" w:rsidRPr="00121D20" w:rsidRDefault="00B25A82" w:rsidP="008B4418">
      <w:pPr>
        <w:numPr>
          <w:ilvl w:val="0"/>
          <w:numId w:val="31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dane kontaktowe osoby zatrudnianej.</w:t>
      </w:r>
    </w:p>
    <w:p w:rsidR="00B25A82" w:rsidRPr="00121D20" w:rsidRDefault="00B25A82" w:rsidP="008B4418">
      <w:pPr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Przed dopuszczeniem osoby zatrudnianej do wykonywania obowiązków związanych z wychowa</w:t>
      </w:r>
      <w:r w:rsidR="005039B4" w:rsidRPr="00121D20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niem, edukacją, wypoczynki</w:t>
      </w:r>
      <w:r w:rsidR="00133528" w:rsidRPr="00121D20">
        <w:rPr>
          <w:rFonts w:ascii="Times New Roman" w:hAnsi="Times New Roman" w:cs="Times New Roman"/>
          <w:sz w:val="24"/>
          <w:szCs w:val="24"/>
        </w:rPr>
        <w:t xml:space="preserve">em, </w:t>
      </w:r>
      <w:r w:rsidR="00133528" w:rsidRPr="000C575D">
        <w:rPr>
          <w:rFonts w:ascii="Times New Roman" w:hAnsi="Times New Roman" w:cs="Times New Roman"/>
          <w:sz w:val="24"/>
          <w:szCs w:val="24"/>
        </w:rPr>
        <w:t>placówka</w:t>
      </w:r>
      <w:r w:rsidR="00133528" w:rsidRPr="00121D20">
        <w:rPr>
          <w:rFonts w:ascii="Times New Roman" w:hAnsi="Times New Roman" w:cs="Times New Roman"/>
          <w:sz w:val="24"/>
          <w:szCs w:val="24"/>
        </w:rPr>
        <w:t xml:space="preserve"> jest zobowiązana</w:t>
      </w:r>
      <w:r w:rsidRPr="00121D20">
        <w:rPr>
          <w:rFonts w:ascii="Times New Roman" w:hAnsi="Times New Roman" w:cs="Times New Roman"/>
          <w:sz w:val="24"/>
          <w:szCs w:val="24"/>
        </w:rPr>
        <w:t xml:space="preserve"> sprawdzić osobę zatrudnianą w Re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jestrze Sprawców Przestępstw na Tle Seksualnym – Rejestr z dostępem o</w:t>
      </w:r>
      <w:r w:rsidR="005039B4" w:rsidRPr="00121D20">
        <w:rPr>
          <w:rFonts w:ascii="Times New Roman" w:hAnsi="Times New Roman" w:cs="Times New Roman"/>
          <w:sz w:val="24"/>
          <w:szCs w:val="24"/>
        </w:rPr>
        <w:t>graniczonym oraz Rejestr osób w </w:t>
      </w:r>
      <w:r w:rsidRPr="00121D20">
        <w:rPr>
          <w:rFonts w:ascii="Times New Roman" w:hAnsi="Times New Roman" w:cs="Times New Roman"/>
          <w:sz w:val="24"/>
          <w:szCs w:val="24"/>
        </w:rPr>
        <w:t>stosunku do których Państwowa Komisja do spraw przeciwdziałania wykorzy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staniu sek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sualnemu małoletnich poniżej lat 15 wydała postanowienie o wpisie w Rejestrze. Rejestr dos</w:t>
      </w:r>
      <w:r w:rsidR="005039B4" w:rsidRPr="00121D20">
        <w:rPr>
          <w:rFonts w:ascii="Times New Roman" w:hAnsi="Times New Roman" w:cs="Times New Roman"/>
          <w:sz w:val="24"/>
          <w:szCs w:val="24"/>
        </w:rPr>
        <w:t>tępny jest na stronie: https://</w:t>
      </w:r>
      <w:r w:rsidRPr="00121D20">
        <w:rPr>
          <w:rFonts w:ascii="Times New Roman" w:hAnsi="Times New Roman" w:cs="Times New Roman"/>
          <w:sz w:val="24"/>
          <w:szCs w:val="24"/>
        </w:rPr>
        <w:t>rps.ms.gov.pl.</w:t>
      </w:r>
    </w:p>
    <w:p w:rsidR="00B25A82" w:rsidRPr="00121D20" w:rsidRDefault="00B25A82" w:rsidP="008B4418">
      <w:pPr>
        <w:suppressAutoHyphens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Aby sprawdzić osobę w Rejestrze </w:t>
      </w:r>
      <w:r w:rsidR="00133528" w:rsidRPr="000C575D">
        <w:rPr>
          <w:rFonts w:ascii="Times New Roman" w:hAnsi="Times New Roman" w:cs="Times New Roman"/>
          <w:sz w:val="24"/>
          <w:szCs w:val="24"/>
        </w:rPr>
        <w:t>placówka</w:t>
      </w:r>
      <w:r w:rsidR="00133528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 xml:space="preserve">potrzebuje </w:t>
      </w:r>
      <w:r w:rsidR="005039B4" w:rsidRPr="00121D20">
        <w:rPr>
          <w:rFonts w:ascii="Times New Roman" w:hAnsi="Times New Roman" w:cs="Times New Roman"/>
          <w:sz w:val="24"/>
          <w:szCs w:val="24"/>
        </w:rPr>
        <w:t>następujących danych kandydata/</w:t>
      </w:r>
      <w:r w:rsidR="008B4418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kandydatki:</w:t>
      </w:r>
    </w:p>
    <w:p w:rsidR="00802161" w:rsidRPr="00121D20" w:rsidRDefault="00802161" w:rsidP="008B4418">
      <w:pPr>
        <w:numPr>
          <w:ilvl w:val="0"/>
          <w:numId w:val="13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PESEL,</w:t>
      </w:r>
    </w:p>
    <w:p w:rsidR="00802161" w:rsidRPr="00121D20" w:rsidRDefault="00802161" w:rsidP="008B4418">
      <w:pPr>
        <w:numPr>
          <w:ilvl w:val="0"/>
          <w:numId w:val="13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nazwisko,</w:t>
      </w:r>
    </w:p>
    <w:p w:rsidR="00802161" w:rsidRPr="00121D20" w:rsidRDefault="00802161" w:rsidP="008B4418">
      <w:pPr>
        <w:numPr>
          <w:ilvl w:val="0"/>
          <w:numId w:val="13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nazwisko rodowe,</w:t>
      </w:r>
    </w:p>
    <w:p w:rsidR="00B25A82" w:rsidRPr="00121D20" w:rsidRDefault="00802161" w:rsidP="008B4418">
      <w:pPr>
        <w:numPr>
          <w:ilvl w:val="0"/>
          <w:numId w:val="13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pierwsze imię</w:t>
      </w:r>
      <w:r w:rsidR="00B25A82"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,</w:t>
      </w:r>
    </w:p>
    <w:p w:rsidR="00802161" w:rsidRPr="00121D20" w:rsidRDefault="00802161" w:rsidP="008B4418">
      <w:pPr>
        <w:numPr>
          <w:ilvl w:val="0"/>
          <w:numId w:val="13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imię ojca,</w:t>
      </w:r>
    </w:p>
    <w:p w:rsidR="00802161" w:rsidRPr="00121D20" w:rsidRDefault="00802161" w:rsidP="008B4418">
      <w:pPr>
        <w:numPr>
          <w:ilvl w:val="0"/>
          <w:numId w:val="13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imię matki,</w:t>
      </w:r>
    </w:p>
    <w:p w:rsidR="00B25A82" w:rsidRPr="00121D20" w:rsidRDefault="00802161" w:rsidP="008B4418">
      <w:pPr>
        <w:numPr>
          <w:ilvl w:val="0"/>
          <w:numId w:val="13"/>
        </w:numPr>
        <w:suppressAutoHyphens w:val="0"/>
        <w:spacing w:after="0"/>
        <w:ind w:left="567" w:hanging="283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21D20">
        <w:rPr>
          <w:rFonts w:ascii="Times New Roman" w:eastAsia="Tahoma" w:hAnsi="Times New Roman" w:cs="Times New Roman"/>
          <w:sz w:val="24"/>
          <w:szCs w:val="24"/>
          <w:lang w:eastAsia="en-US"/>
        </w:rPr>
        <w:t>data urodzenia.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Wydruk z Rejestru należy przechowywać w aktach osobowych pracownika lub analogicznej doku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mentacji dotyczącej wolontariusza/praktykanta.</w:t>
      </w:r>
    </w:p>
    <w:p w:rsidR="00B25A82" w:rsidRPr="00121D20" w:rsidRDefault="00B25A82" w:rsidP="008B4418">
      <w:pPr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Dyrektor może prosić kandydata/kandydatkę o przedstawienie referencji od poprzedniego praco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dawcy lub o podanie kontaktu do osoby, która takie referencje może wystawić. Podstawą dostar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czenia referencji lub kontaktu do byłych pracodawców jest zgoda kandydata/kandydatki. </w:t>
      </w:r>
    </w:p>
    <w:p w:rsidR="00B25A82" w:rsidRPr="00121D20" w:rsidRDefault="00B25A82" w:rsidP="008B4418">
      <w:pPr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Dyrektor pobiera od kandydata/kandydatki na nauczyciela informację z Krajowego Rejestru Kar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nego o niekaralności w zakresie prze</w:t>
      </w:r>
      <w:r w:rsidR="00804967" w:rsidRPr="00121D20">
        <w:rPr>
          <w:rFonts w:ascii="Times New Roman" w:hAnsi="Times New Roman" w:cs="Times New Roman"/>
          <w:sz w:val="24"/>
          <w:szCs w:val="24"/>
        </w:rPr>
        <w:t>stępstw określonych w rozdziale</w:t>
      </w:r>
      <w:r w:rsidRPr="00121D20">
        <w:rPr>
          <w:rFonts w:ascii="Times New Roman" w:eastAsia="serif" w:hAnsi="Times New Roman" w:cs="Times New Roman"/>
          <w:sz w:val="24"/>
          <w:szCs w:val="24"/>
        </w:rPr>
        <w:t xml:space="preserve"> XIX i XXV Kodeksu kar</w:t>
      </w:r>
      <w:r w:rsidR="00F6302B">
        <w:rPr>
          <w:rFonts w:ascii="Times New Roman" w:eastAsia="serif" w:hAnsi="Times New Roman" w:cs="Times New Roman"/>
          <w:sz w:val="24"/>
          <w:szCs w:val="24"/>
        </w:rPr>
        <w:softHyphen/>
      </w:r>
      <w:r w:rsidRPr="00121D20">
        <w:rPr>
          <w:rFonts w:ascii="Times New Roman" w:eastAsia="serif" w:hAnsi="Times New Roman" w:cs="Times New Roman"/>
          <w:sz w:val="24"/>
          <w:szCs w:val="24"/>
        </w:rPr>
        <w:t>nego, w art. 189a i art. 207 Kodeksu karnego oraz w ustawie z dnia 29 lipca 2005 r. o prze</w:t>
      </w:r>
      <w:r w:rsidR="005244FA">
        <w:rPr>
          <w:rFonts w:ascii="Times New Roman" w:eastAsia="serif" w:hAnsi="Times New Roman" w:cs="Times New Roman"/>
          <w:sz w:val="24"/>
          <w:szCs w:val="24"/>
        </w:rPr>
        <w:softHyphen/>
      </w:r>
      <w:r w:rsidRPr="00121D20">
        <w:rPr>
          <w:rFonts w:ascii="Times New Roman" w:eastAsia="serif" w:hAnsi="Times New Roman" w:cs="Times New Roman"/>
          <w:sz w:val="24"/>
          <w:szCs w:val="24"/>
        </w:rPr>
        <w:t>ciw</w:t>
      </w:r>
      <w:r w:rsidR="00F6302B">
        <w:rPr>
          <w:rFonts w:ascii="Times New Roman" w:eastAsia="serif" w:hAnsi="Times New Roman" w:cs="Times New Roman"/>
          <w:sz w:val="24"/>
          <w:szCs w:val="24"/>
        </w:rPr>
        <w:softHyphen/>
      </w:r>
      <w:r w:rsidRPr="00121D20">
        <w:rPr>
          <w:rFonts w:ascii="Times New Roman" w:eastAsia="serif" w:hAnsi="Times New Roman" w:cs="Times New Roman"/>
          <w:sz w:val="24"/>
          <w:szCs w:val="24"/>
        </w:rPr>
        <w:t>działaniu narkomanii</w:t>
      </w:r>
      <w:r w:rsidRPr="00121D20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8B4418">
      <w:pPr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lastRenderedPageBreak/>
        <w:t>Jeżeli kandydat posiada obywatelstwo inne niż polskie, wówczas powinien przedłożyć również informację z rejestru karnego państwa obywatelstwa, uzyskiwaną do celów działalności zawo</w:t>
      </w:r>
      <w:r w:rsidR="005244FA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do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wej lub wolontariackiej związanej z kontaktami z uczniami, bądź informację z rejestru karne</w:t>
      </w:r>
      <w:r w:rsidR="005244FA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go, jeżeli prawo tego państwa nie przewiduje wydawania informacji dla ww</w:t>
      </w:r>
      <w:r w:rsidR="00177B59">
        <w:rPr>
          <w:rFonts w:ascii="Times New Roman" w:hAnsi="Times New Roman" w:cs="Times New Roman"/>
          <w:sz w:val="24"/>
          <w:szCs w:val="24"/>
        </w:rPr>
        <w:t>.</w:t>
      </w:r>
      <w:r w:rsidRPr="00121D20">
        <w:rPr>
          <w:rFonts w:ascii="Times New Roman" w:hAnsi="Times New Roman" w:cs="Times New Roman"/>
          <w:sz w:val="24"/>
          <w:szCs w:val="24"/>
        </w:rPr>
        <w:t xml:space="preserve"> celów.</w:t>
      </w:r>
    </w:p>
    <w:p w:rsidR="00B25A82" w:rsidRPr="00121D20" w:rsidRDefault="00B25A82" w:rsidP="008B4418">
      <w:pPr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Dyrektor pobiera od kandydata/kandydatki oświadczenie o państwie/ach zamieszkiwania w ciągu ostatnich 20 lat, innych niż Rzeczypospolita Polska i państwo obywatelstwa, złożone pod rygo</w:t>
      </w:r>
      <w:r w:rsidR="005244FA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rem odpowiedzialności karnej.</w:t>
      </w:r>
    </w:p>
    <w:p w:rsidR="00B25A82" w:rsidRPr="00121D20" w:rsidRDefault="00B25A82" w:rsidP="008B4418">
      <w:pPr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</w:t>
      </w:r>
      <w:r w:rsidR="005244FA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stwom określonym w </w:t>
      </w:r>
      <w:r w:rsidRPr="00121D20">
        <w:rPr>
          <w:rFonts w:ascii="Times New Roman" w:eastAsia="serif" w:hAnsi="Times New Roman" w:cs="Times New Roman"/>
          <w:sz w:val="24"/>
          <w:szCs w:val="24"/>
        </w:rPr>
        <w:t>rozdziale XIX i XXV Kodeksu karnego, w art. 189a i art. 207 Kodeksu karnego oraz w ustawie</w:t>
      </w:r>
      <w:r w:rsidR="00804967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eastAsia="serif" w:hAnsi="Times New Roman" w:cs="Times New Roman"/>
          <w:sz w:val="24"/>
          <w:szCs w:val="24"/>
        </w:rPr>
        <w:t xml:space="preserve">z dnia 29 lipca 2005 r. o przeciwdziałaniu narkomanii, </w:t>
      </w:r>
      <w:r w:rsidRPr="00121D20">
        <w:rPr>
          <w:rFonts w:ascii="Times New Roman" w:hAnsi="Times New Roman" w:cs="Times New Roman"/>
          <w:sz w:val="24"/>
          <w:szCs w:val="24"/>
        </w:rPr>
        <w:t>iż dopuściła się takich czynów zabronionych, oraz że nie ma obowiązku wynikającego z orzeczenia sądu, innego uprawnionego organu lub ustawy, stosowania się do zakazu zajmowania wszelkich lub określo</w:t>
      </w:r>
      <w:r w:rsidR="005244FA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nych stanowisk, wykonywania wszelkich lub określonych zawodów albo działalności, związa</w:t>
      </w:r>
      <w:r w:rsidR="005244FA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nych z wychowaniem, edukacją, wypoczynkiem, leczeniem, świadczeniem porad psychologicz</w:t>
      </w:r>
      <w:r w:rsidR="005244FA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nych, rozwojem duchowym, uprawianiem sportu lub realizacją innych zainteresowań przez małoletnich, lub z opieką nad nimi.</w:t>
      </w:r>
    </w:p>
    <w:p w:rsidR="00B25A82" w:rsidRPr="005B7F3A" w:rsidRDefault="00B25A82" w:rsidP="008B4418">
      <w:pPr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eastAsia="serif" w:hAnsi="Times New Roman" w:cs="Times New Roman"/>
          <w:sz w:val="24"/>
          <w:szCs w:val="24"/>
        </w:rPr>
        <w:t>P</w:t>
      </w:r>
      <w:r w:rsidR="007268FE">
        <w:rPr>
          <w:rFonts w:ascii="Times New Roman" w:eastAsia="serif" w:hAnsi="Times New Roman" w:cs="Times New Roman"/>
          <w:sz w:val="24"/>
          <w:szCs w:val="24"/>
        </w:rPr>
        <w:t>otwierdzenie zapoznania się z w</w:t>
      </w:r>
      <w:r w:rsidRPr="00121D20">
        <w:rPr>
          <w:rFonts w:ascii="Times New Roman" w:eastAsia="serif" w:hAnsi="Times New Roman" w:cs="Times New Roman"/>
          <w:sz w:val="24"/>
          <w:szCs w:val="24"/>
        </w:rPr>
        <w:t>w</w:t>
      </w:r>
      <w:r w:rsidR="007268FE">
        <w:rPr>
          <w:rFonts w:ascii="Times New Roman" w:eastAsia="serif" w:hAnsi="Times New Roman" w:cs="Times New Roman"/>
          <w:sz w:val="24"/>
          <w:szCs w:val="24"/>
        </w:rPr>
        <w:t>.</w:t>
      </w:r>
      <w:r w:rsidRPr="00121D20">
        <w:rPr>
          <w:rFonts w:ascii="Times New Roman" w:eastAsia="serif" w:hAnsi="Times New Roman" w:cs="Times New Roman"/>
          <w:sz w:val="24"/>
          <w:szCs w:val="24"/>
        </w:rPr>
        <w:t xml:space="preserve"> dokumentami oraz oświadczenia o zobowiązaniu się do ich przestrzegania składane jest w formie pisemnej i umieszczone w aktach osobowych lub dołą</w:t>
      </w:r>
      <w:r w:rsidR="005244FA">
        <w:rPr>
          <w:rFonts w:ascii="Times New Roman" w:eastAsia="serif" w:hAnsi="Times New Roman" w:cs="Times New Roman"/>
          <w:sz w:val="24"/>
          <w:szCs w:val="24"/>
        </w:rPr>
        <w:softHyphen/>
      </w:r>
      <w:r w:rsidRPr="00121D20">
        <w:rPr>
          <w:rFonts w:ascii="Times New Roman" w:eastAsia="serif" w:hAnsi="Times New Roman" w:cs="Times New Roman"/>
          <w:sz w:val="24"/>
          <w:szCs w:val="24"/>
        </w:rPr>
        <w:t>czane do umów o świadczenie działalności wolontariackiej, praktyki zawodowej lub dokumen</w:t>
      </w:r>
      <w:r w:rsidR="005244FA">
        <w:rPr>
          <w:rFonts w:ascii="Times New Roman" w:eastAsia="serif" w:hAnsi="Times New Roman" w:cs="Times New Roman"/>
          <w:sz w:val="24"/>
          <w:szCs w:val="24"/>
        </w:rPr>
        <w:softHyphen/>
      </w:r>
      <w:r w:rsidRPr="00121D20">
        <w:rPr>
          <w:rFonts w:ascii="Times New Roman" w:eastAsia="serif" w:hAnsi="Times New Roman" w:cs="Times New Roman"/>
          <w:sz w:val="24"/>
          <w:szCs w:val="24"/>
        </w:rPr>
        <w:t>tacji wy</w:t>
      </w:r>
      <w:r w:rsidR="00F6302B">
        <w:rPr>
          <w:rFonts w:ascii="Times New Roman" w:eastAsia="serif" w:hAnsi="Times New Roman" w:cs="Times New Roman"/>
          <w:sz w:val="24"/>
          <w:szCs w:val="24"/>
        </w:rPr>
        <w:softHyphen/>
      </w:r>
      <w:r w:rsidRPr="00121D20">
        <w:rPr>
          <w:rFonts w:ascii="Times New Roman" w:eastAsia="serif" w:hAnsi="Times New Roman" w:cs="Times New Roman"/>
          <w:sz w:val="24"/>
          <w:szCs w:val="24"/>
        </w:rPr>
        <w:t>cieczki</w:t>
      </w:r>
      <w:r w:rsidRPr="00121D20">
        <w:rPr>
          <w:rFonts w:ascii="Times New Roman" w:hAnsi="Times New Roman" w:cs="Times New Roman"/>
          <w:sz w:val="24"/>
          <w:szCs w:val="24"/>
        </w:rPr>
        <w:t xml:space="preserve">. </w:t>
      </w:r>
      <w:r w:rsidRPr="005B7F3A">
        <w:rPr>
          <w:rFonts w:ascii="Times New Roman" w:hAnsi="Times New Roman" w:cs="Times New Roman"/>
          <w:sz w:val="24"/>
          <w:szCs w:val="24"/>
        </w:rPr>
        <w:t>Oświadczenie to zastępuje pouczenie organu o odpowiedzialn</w:t>
      </w:r>
      <w:r w:rsidR="00364F2E" w:rsidRPr="005B7F3A">
        <w:rPr>
          <w:rFonts w:ascii="Times New Roman" w:hAnsi="Times New Roman" w:cs="Times New Roman"/>
          <w:sz w:val="24"/>
          <w:szCs w:val="24"/>
        </w:rPr>
        <w:t>ości karnej za </w:t>
      </w:r>
      <w:r w:rsidRPr="005B7F3A">
        <w:rPr>
          <w:rFonts w:ascii="Times New Roman" w:hAnsi="Times New Roman" w:cs="Times New Roman"/>
          <w:sz w:val="24"/>
          <w:szCs w:val="24"/>
        </w:rPr>
        <w:t>złożenie fał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5B7F3A">
        <w:rPr>
          <w:rFonts w:ascii="Times New Roman" w:hAnsi="Times New Roman" w:cs="Times New Roman"/>
          <w:sz w:val="24"/>
          <w:szCs w:val="24"/>
        </w:rPr>
        <w:t xml:space="preserve">szywego oświadczenia. </w:t>
      </w:r>
    </w:p>
    <w:p w:rsidR="00B25A82" w:rsidRPr="00121D20" w:rsidRDefault="00B25A82" w:rsidP="008B4418">
      <w:pPr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eastAsia="serif" w:hAnsi="Times New Roman" w:cs="Times New Roman"/>
          <w:sz w:val="24"/>
          <w:szCs w:val="24"/>
        </w:rPr>
        <w:t>Gdy</w:t>
      </w:r>
      <w:r w:rsidRPr="00121D20">
        <w:rPr>
          <w:rFonts w:ascii="Times New Roman" w:hAnsi="Times New Roman" w:cs="Times New Roman"/>
          <w:sz w:val="24"/>
          <w:szCs w:val="24"/>
        </w:rPr>
        <w:t xml:space="preserve"> pozwalają na to przepisy prawa, </w:t>
      </w:r>
      <w:r w:rsidR="00133528" w:rsidRPr="000C575D">
        <w:rPr>
          <w:rFonts w:ascii="Times New Roman" w:hAnsi="Times New Roman" w:cs="Times New Roman"/>
          <w:sz w:val="24"/>
          <w:szCs w:val="24"/>
        </w:rPr>
        <w:t>placówka</w:t>
      </w:r>
      <w:r w:rsidR="00133528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jest zobowiązana do domagania się od osoby zatrudnianej zaświadczenia z Krajowego Rejestru Karnego. Zaświadczenia z KRK można doma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gać się wyłącznie w przypadkach, gdy przepisy prawa wprost wskazują, że pracowników w za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wodach lub na danych stanowiskach obowiązuje wymóg niekaralności. Wymóg niekaral</w:t>
      </w:r>
      <w:r w:rsidR="005244FA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ności obowiązuje m.in. nauczycieli, w tym nauczycieli zatrudnionych w szkołach publicznych oraz nie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publicznych.</w:t>
      </w:r>
    </w:p>
    <w:p w:rsidR="00B25A82" w:rsidRPr="00121D20" w:rsidRDefault="00B25A82" w:rsidP="008B4418">
      <w:pPr>
        <w:numPr>
          <w:ilvl w:val="0"/>
          <w:numId w:val="10"/>
        </w:numPr>
        <w:suppressAutoHyphens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 przypadku niemożliwości przedstawienia zaświadczenia z KRK dyrektor prosi kandydata/</w:t>
      </w:r>
      <w:r w:rsidR="005244FA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kandydatkę o złożenie oświadczenia o niekaralności oraz o toczących się postępowaniach przy</w:t>
      </w:r>
      <w:r w:rsidR="0091306E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gotowawczy</w:t>
      </w:r>
      <w:r w:rsidR="005039B4" w:rsidRPr="00121D20">
        <w:rPr>
          <w:rFonts w:ascii="Times New Roman" w:hAnsi="Times New Roman" w:cs="Times New Roman"/>
          <w:sz w:val="24"/>
          <w:szCs w:val="24"/>
        </w:rPr>
        <w:t>ch, sądowych i dyscyplinarnych.</w:t>
      </w:r>
    </w:p>
    <w:p w:rsidR="00B25A82" w:rsidRPr="00121D20" w:rsidRDefault="00364F2E" w:rsidP="008B4418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25A82" w:rsidRPr="00121D20">
        <w:rPr>
          <w:rFonts w:ascii="Times New Roman" w:hAnsi="Times New Roman" w:cs="Times New Roman"/>
          <w:b/>
          <w:sz w:val="24"/>
          <w:szCs w:val="24"/>
        </w:rPr>
        <w:lastRenderedPageBreak/>
        <w:t>Wzór oświadczenia: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5A82" w:rsidRPr="00121D20" w:rsidRDefault="005039B4" w:rsidP="008B44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75D">
        <w:rPr>
          <w:rFonts w:ascii="Times New Roman" w:hAnsi="Times New Roman" w:cs="Times New Roman"/>
          <w:sz w:val="24"/>
          <w:szCs w:val="24"/>
        </w:rPr>
        <w:t>Gliwice</w:t>
      </w:r>
      <w:r w:rsidR="00B25A82" w:rsidRPr="00121D20">
        <w:rPr>
          <w:rFonts w:ascii="Times New Roman" w:hAnsi="Times New Roman" w:cs="Times New Roman"/>
          <w:sz w:val="24"/>
          <w:szCs w:val="24"/>
        </w:rPr>
        <w:t>, ........................................</w:t>
      </w:r>
    </w:p>
    <w:p w:rsidR="00B25A82" w:rsidRPr="00121D20" w:rsidRDefault="005039B4" w:rsidP="008B4418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121D20">
        <w:rPr>
          <w:rFonts w:ascii="Times New Roman" w:hAnsi="Times New Roman" w:cs="Times New Roman"/>
          <w:sz w:val="16"/>
          <w:szCs w:val="24"/>
        </w:rPr>
        <w:t>(data)</w:t>
      </w:r>
      <w:r w:rsidRPr="00121D20">
        <w:rPr>
          <w:rFonts w:ascii="Times New Roman" w:hAnsi="Times New Roman" w:cs="Times New Roman"/>
          <w:sz w:val="16"/>
          <w:szCs w:val="24"/>
        </w:rPr>
        <w:tab/>
      </w:r>
      <w:r w:rsidRPr="00121D20">
        <w:rPr>
          <w:rFonts w:ascii="Times New Roman" w:hAnsi="Times New Roman" w:cs="Times New Roman"/>
          <w:sz w:val="16"/>
          <w:szCs w:val="24"/>
        </w:rPr>
        <w:tab/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9B4" w:rsidRPr="0078174F" w:rsidRDefault="00B25A82" w:rsidP="001E3685">
      <w:pPr>
        <w:shd w:val="clear" w:color="auto" w:fill="D9D9D9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8174F">
        <w:rPr>
          <w:rFonts w:ascii="Times New Roman" w:hAnsi="Times New Roman" w:cs="Times New Roman"/>
          <w:b/>
          <w:bCs/>
          <w:sz w:val="28"/>
          <w:szCs w:val="24"/>
        </w:rPr>
        <w:t>Oświadczenie o niekaralności</w:t>
      </w:r>
    </w:p>
    <w:p w:rsidR="00B25A82" w:rsidRPr="0078174F" w:rsidRDefault="00B25A82" w:rsidP="001E3685">
      <w:pPr>
        <w:shd w:val="clear" w:color="auto" w:fill="D9D9D9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8174F">
        <w:rPr>
          <w:rFonts w:ascii="Times New Roman" w:hAnsi="Times New Roman" w:cs="Times New Roman"/>
          <w:b/>
          <w:bCs/>
          <w:sz w:val="28"/>
          <w:szCs w:val="24"/>
        </w:rPr>
        <w:t xml:space="preserve">i zobowiązaniu do przestrzegania podstawowych zasad ochrony </w:t>
      </w:r>
      <w:r w:rsidR="0078174F" w:rsidRPr="0078174F">
        <w:rPr>
          <w:rFonts w:ascii="Times New Roman" w:hAnsi="Times New Roman" w:cs="Times New Roman"/>
          <w:b/>
          <w:bCs/>
          <w:sz w:val="28"/>
          <w:szCs w:val="24"/>
        </w:rPr>
        <w:t>małoletnich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Ja, ........................................................</w:t>
      </w:r>
      <w:r w:rsidR="00364F2E">
        <w:rPr>
          <w:rFonts w:ascii="Times New Roman" w:hAnsi="Times New Roman" w:cs="Times New Roman"/>
          <w:sz w:val="24"/>
          <w:szCs w:val="24"/>
        </w:rPr>
        <w:t>........</w:t>
      </w:r>
      <w:r w:rsidRPr="00121D20">
        <w:rPr>
          <w:rFonts w:ascii="Times New Roman" w:hAnsi="Times New Roman" w:cs="Times New Roman"/>
          <w:sz w:val="24"/>
          <w:szCs w:val="24"/>
        </w:rPr>
        <w:t>......</w:t>
      </w:r>
      <w:r w:rsidR="00364F2E">
        <w:rPr>
          <w:rFonts w:ascii="Times New Roman" w:hAnsi="Times New Roman" w:cs="Times New Roman"/>
          <w:sz w:val="24"/>
          <w:szCs w:val="24"/>
        </w:rPr>
        <w:t>...</w:t>
      </w:r>
      <w:r w:rsidRPr="00121D20">
        <w:rPr>
          <w:rFonts w:ascii="Times New Roman" w:hAnsi="Times New Roman" w:cs="Times New Roman"/>
          <w:sz w:val="24"/>
          <w:szCs w:val="24"/>
        </w:rPr>
        <w:t>............ nr PESEL ..........</w:t>
      </w:r>
      <w:r w:rsidR="00364F2E">
        <w:rPr>
          <w:rFonts w:ascii="Times New Roman" w:hAnsi="Times New Roman" w:cs="Times New Roman"/>
          <w:sz w:val="24"/>
          <w:szCs w:val="24"/>
        </w:rPr>
        <w:t>.................</w:t>
      </w:r>
      <w:r w:rsidRPr="00121D20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oświadczam, że nie byłam/</w:t>
      </w:r>
      <w:r w:rsidR="005039B4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em skazana/</w:t>
      </w:r>
      <w:r w:rsidR="005039B4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y za przestępstwo przeciwko wolności seksualnej i oby</w:t>
      </w:r>
      <w:r w:rsidR="005244FA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czaj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ności, i przestępstwa z użyciem przemocy na szkodę małoletniego oraz nie toczy się przeciwko mnie żadne postępowanie karne ani dyscyplinarne w tym zakresie.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Ponadto oświadczam, że zapoznałam/-em się z </w:t>
      </w:r>
      <w:r w:rsidR="005039B4" w:rsidRPr="00AC582D">
        <w:rPr>
          <w:rFonts w:ascii="Times New Roman" w:hAnsi="Times New Roman" w:cs="Times New Roman"/>
          <w:i/>
          <w:sz w:val="24"/>
          <w:szCs w:val="24"/>
        </w:rPr>
        <w:t>Polityką ochrony małoletnich przed krzywdzeniem</w:t>
      </w:r>
      <w:r w:rsidR="005039B4" w:rsidRPr="00AC582D">
        <w:rPr>
          <w:rFonts w:ascii="Times New Roman" w:hAnsi="Times New Roman" w:cs="Times New Roman"/>
          <w:sz w:val="24"/>
          <w:szCs w:val="24"/>
        </w:rPr>
        <w:t xml:space="preserve"> </w:t>
      </w:r>
      <w:r w:rsidRPr="00AC582D">
        <w:rPr>
          <w:rFonts w:ascii="Times New Roman" w:hAnsi="Times New Roman" w:cs="Times New Roman"/>
          <w:sz w:val="24"/>
          <w:szCs w:val="24"/>
        </w:rPr>
        <w:t>obowiązującymi w Zespole</w:t>
      </w:r>
      <w:r w:rsidR="005039B4" w:rsidRPr="00AC582D">
        <w:rPr>
          <w:rFonts w:ascii="Times New Roman" w:hAnsi="Times New Roman" w:cs="Times New Roman"/>
          <w:sz w:val="24"/>
          <w:szCs w:val="24"/>
        </w:rPr>
        <w:t xml:space="preserve"> Szkół Techniczno-Informatycznych w Gliwicach</w:t>
      </w:r>
      <w:r w:rsidRPr="00AC582D">
        <w:rPr>
          <w:rFonts w:ascii="Times New Roman" w:hAnsi="Times New Roman" w:cs="Times New Roman"/>
          <w:sz w:val="24"/>
          <w:szCs w:val="24"/>
        </w:rPr>
        <w:t xml:space="preserve"> i</w:t>
      </w:r>
      <w:r w:rsidR="00364F2E">
        <w:rPr>
          <w:rFonts w:ascii="Times New Roman" w:hAnsi="Times New Roman" w:cs="Times New Roman"/>
          <w:sz w:val="24"/>
          <w:szCs w:val="24"/>
        </w:rPr>
        <w:t xml:space="preserve"> zobowiązuję się do </w:t>
      </w:r>
      <w:r w:rsidRPr="00121D20">
        <w:rPr>
          <w:rFonts w:ascii="Times New Roman" w:hAnsi="Times New Roman" w:cs="Times New Roman"/>
          <w:sz w:val="24"/>
          <w:szCs w:val="24"/>
        </w:rPr>
        <w:t>ich przestrzegania.</w:t>
      </w:r>
    </w:p>
    <w:p w:rsidR="00B25A82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2E" w:rsidRPr="00121D20" w:rsidRDefault="00364F2E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B25A82" w:rsidRPr="00121D20" w:rsidRDefault="00364F2E" w:rsidP="008B4418">
      <w:pPr>
        <w:suppressAutoHyphens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czytelny </w:t>
      </w:r>
      <w:r w:rsidR="005039B4" w:rsidRPr="00121D20">
        <w:rPr>
          <w:rFonts w:ascii="Times New Roman" w:hAnsi="Times New Roman" w:cs="Times New Roman"/>
          <w:sz w:val="20"/>
          <w:szCs w:val="24"/>
        </w:rPr>
        <w:t>p</w:t>
      </w:r>
      <w:r w:rsidR="00B25A82" w:rsidRPr="00121D20">
        <w:rPr>
          <w:rFonts w:ascii="Times New Roman" w:hAnsi="Times New Roman" w:cs="Times New Roman"/>
          <w:sz w:val="20"/>
          <w:szCs w:val="24"/>
        </w:rPr>
        <w:t>odpis</w:t>
      </w:r>
      <w:r w:rsidR="00B25A82" w:rsidRPr="00121D20">
        <w:rPr>
          <w:rFonts w:ascii="Times New Roman" w:hAnsi="Times New Roman" w:cs="Times New Roman"/>
          <w:sz w:val="20"/>
          <w:szCs w:val="24"/>
        </w:rPr>
        <w:tab/>
      </w:r>
      <w:r w:rsidR="00B25A82" w:rsidRPr="00121D20">
        <w:rPr>
          <w:rFonts w:ascii="Times New Roman" w:hAnsi="Times New Roman" w:cs="Times New Roman"/>
          <w:sz w:val="20"/>
          <w:szCs w:val="24"/>
        </w:rPr>
        <w:tab/>
      </w:r>
      <w:r w:rsidR="005039B4" w:rsidRPr="00121D20">
        <w:rPr>
          <w:rFonts w:ascii="Times New Roman" w:hAnsi="Times New Roman" w:cs="Times New Roman"/>
          <w:sz w:val="20"/>
          <w:szCs w:val="24"/>
        </w:rPr>
        <w:tab/>
      </w:r>
    </w:p>
    <w:p w:rsidR="00B25A82" w:rsidRPr="00121D20" w:rsidRDefault="005039B4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ascii="Times New Roman" w:hAnsi="Times New Roman" w:cs="Times New Roman"/>
          <w:sz w:val="24"/>
          <w:szCs w:val="24"/>
        </w:rPr>
        <w:br w:type="page"/>
      </w:r>
      <w:r w:rsidR="00B25A82" w:rsidRPr="00121D20">
        <w:rPr>
          <w:rFonts w:ascii="Times New Roman" w:hAnsi="Times New Roman" w:cs="Times New Roman"/>
          <w:i/>
          <w:sz w:val="20"/>
          <w:szCs w:val="20"/>
        </w:rPr>
        <w:lastRenderedPageBreak/>
        <w:t>Załącznik nr 2</w:t>
      </w:r>
    </w:p>
    <w:p w:rsidR="00B25A82" w:rsidRDefault="00C809A7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Procedura </w:t>
      </w:r>
      <w:r w:rsidRPr="0039730E">
        <w:rPr>
          <w:rFonts w:ascii="Times New Roman" w:hAnsi="Times New Roman" w:cs="Times New Roman"/>
          <w:i/>
          <w:sz w:val="20"/>
          <w:szCs w:val="20"/>
        </w:rPr>
        <w:t>„</w:t>
      </w:r>
      <w:r>
        <w:rPr>
          <w:rFonts w:ascii="Times New Roman" w:hAnsi="Times New Roman" w:cs="Times New Roman"/>
          <w:i/>
          <w:sz w:val="20"/>
          <w:szCs w:val="20"/>
        </w:rPr>
        <w:t>Niebieskie Karty</w:t>
      </w:r>
      <w:r w:rsidRPr="0039730E">
        <w:rPr>
          <w:rFonts w:ascii="Times New Roman" w:hAnsi="Times New Roman" w:cs="Times New Roman"/>
          <w:i/>
          <w:sz w:val="20"/>
          <w:szCs w:val="20"/>
        </w:rPr>
        <w:t>”</w:t>
      </w:r>
    </w:p>
    <w:p w:rsidR="00CC5EC2" w:rsidRDefault="00CC5EC2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CC5EC2" w:rsidRPr="00C372AC" w:rsidRDefault="00357427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7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C2" w:rsidRDefault="00CC5EC2" w:rsidP="00CC5EC2">
                            <w:pPr>
                              <w:pStyle w:val="Zawartoramki"/>
                              <w:jc w:val="center"/>
                            </w:pPr>
                          </w:p>
                          <w:p w:rsidR="00CC5EC2" w:rsidRDefault="00357427" w:rsidP="00CC5EC2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4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CC5EC2" w:rsidRDefault="00CC5EC2" w:rsidP="00CC5EC2">
                      <w:pPr>
                        <w:pStyle w:val="Zawartoramki"/>
                        <w:jc w:val="center"/>
                      </w:pPr>
                    </w:p>
                    <w:p w:rsidR="00CC5EC2" w:rsidRDefault="00357427" w:rsidP="00CC5EC2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4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EC2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CC5EC2" w:rsidRPr="00121D20" w:rsidRDefault="00CC5EC2" w:rsidP="00E6792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25A82" w:rsidRPr="00357427" w:rsidRDefault="00B25A82" w:rsidP="001E3685">
      <w:pPr>
        <w:pStyle w:val="Akapitzlist"/>
        <w:shd w:val="clear" w:color="auto" w:fill="BFBFBF"/>
        <w:suppressAutoHyphens w:val="0"/>
        <w:spacing w:after="0" w:line="240" w:lineRule="auto"/>
        <w:ind w:left="0" w:right="-66"/>
        <w:jc w:val="center"/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PROCEDURA</w:t>
      </w:r>
      <w:r w:rsidR="00903771"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spacing w:val="-16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POSTĘPOWANIA</w:t>
      </w:r>
      <w:r w:rsidR="00903771"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spacing w:val="-18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357427">
        <w:rPr>
          <w:rFonts w:ascii="Times New Roman" w:hAnsi="Times New Roman" w:cs="Times New Roman"/>
          <w:b/>
          <w:spacing w:val="-6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3771" w:rsidRPr="00357427">
        <w:rPr>
          <w:rFonts w:ascii="Times New Roman" w:hAnsi="Times New Roman" w:cs="Times New Roman"/>
          <w:b/>
          <w:spacing w:val="-6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PRZYPADKU</w:t>
      </w:r>
      <w:r w:rsidR="00903771"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spacing w:val="3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PODEJRZENIA</w:t>
      </w:r>
    </w:p>
    <w:p w:rsidR="00903771" w:rsidRPr="00357427" w:rsidRDefault="00B25A82" w:rsidP="001E3685">
      <w:pPr>
        <w:pStyle w:val="Akapitzlist"/>
        <w:shd w:val="clear" w:color="auto" w:fill="BFBFBF"/>
        <w:suppressAutoHyphens w:val="0"/>
        <w:spacing w:after="0" w:line="240" w:lineRule="auto"/>
        <w:ind w:left="0" w:right="-66"/>
        <w:jc w:val="center"/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KRZYWDZENIA </w:t>
      </w:r>
      <w:r w:rsidR="00903771"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MAŁOLETNIEGO  </w:t>
      </w:r>
    </w:p>
    <w:p w:rsidR="00B25A82" w:rsidRPr="00357427" w:rsidRDefault="00D8348B" w:rsidP="001E3685">
      <w:pPr>
        <w:pStyle w:val="Akapitzlist"/>
        <w:shd w:val="clear" w:color="auto" w:fill="BFBFBF"/>
        <w:suppressAutoHyphens w:val="0"/>
        <w:spacing w:after="0" w:line="240" w:lineRule="auto"/>
        <w:ind w:left="0" w:right="-66"/>
        <w:jc w:val="center"/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spacing w:val="-1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I/LUB</w:t>
      </w:r>
      <w:r w:rsidR="00B25A82" w:rsidRPr="00357427">
        <w:rPr>
          <w:rFonts w:ascii="Times New Roman" w:hAnsi="Times New Roman" w:cs="Times New Roman"/>
          <w:b/>
          <w:spacing w:val="-1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3771" w:rsidRPr="00357427">
        <w:rPr>
          <w:rFonts w:ascii="Times New Roman" w:hAnsi="Times New Roman" w:cs="Times New Roman"/>
          <w:b/>
          <w:spacing w:val="-1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5A82" w:rsidRPr="00357427">
        <w:rPr>
          <w:rFonts w:ascii="Times New Roman" w:hAnsi="Times New Roman" w:cs="Times New Roman"/>
          <w:b/>
          <w:spacing w:val="-1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STOSOWANIA </w:t>
      </w:r>
      <w:r w:rsidR="00903771" w:rsidRPr="00357427">
        <w:rPr>
          <w:rFonts w:ascii="Times New Roman" w:hAnsi="Times New Roman" w:cs="Times New Roman"/>
          <w:b/>
          <w:spacing w:val="-1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5A82" w:rsidRPr="00357427">
        <w:rPr>
          <w:rFonts w:ascii="Times New Roman" w:hAnsi="Times New Roman" w:cs="Times New Roman"/>
          <w:b/>
          <w:spacing w:val="-1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PRZEMOCY</w:t>
      </w:r>
      <w:r w:rsidR="004F3FFA" w:rsidRPr="00357427">
        <w:rPr>
          <w:rFonts w:ascii="Times New Roman" w:hAnsi="Times New Roman" w:cs="Times New Roman"/>
          <w:b/>
          <w:spacing w:val="-1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7EB0" w:rsidRPr="00357427">
        <w:rPr>
          <w:rFonts w:ascii="Times New Roman" w:hAnsi="Times New Roman" w:cs="Times New Roman"/>
          <w:b/>
          <w:spacing w:val="-1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5A82"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DOMOWEJ</w:t>
      </w:r>
    </w:p>
    <w:p w:rsidR="00364F2E" w:rsidRPr="00357427" w:rsidRDefault="00B25A82" w:rsidP="001E3685">
      <w:pPr>
        <w:pStyle w:val="Akapitzlist"/>
        <w:shd w:val="clear" w:color="auto" w:fill="BFBFBF"/>
        <w:suppressAutoHyphens w:val="0"/>
        <w:spacing w:after="0" w:line="240" w:lineRule="auto"/>
        <w:ind w:left="0" w:right="-66"/>
        <w:jc w:val="center"/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</w:t>
      </w:r>
      <w:r w:rsidR="00903771"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ZESPOLE</w:t>
      </w:r>
      <w:r w:rsidR="00903771"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SZKÓŁ </w:t>
      </w:r>
      <w:r w:rsidR="00903771"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TECHNICZNO-INFORMATYCZNYCH</w:t>
      </w:r>
    </w:p>
    <w:p w:rsidR="00B25A82" w:rsidRPr="00357427" w:rsidRDefault="00364F2E" w:rsidP="001E3685">
      <w:pPr>
        <w:pStyle w:val="Akapitzlist"/>
        <w:shd w:val="clear" w:color="auto" w:fill="BFBFBF"/>
        <w:suppressAutoHyphens w:val="0"/>
        <w:spacing w:after="0" w:line="240" w:lineRule="auto"/>
        <w:ind w:left="0" w:right="-66"/>
        <w:jc w:val="center"/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 </w:t>
      </w:r>
      <w:r w:rsidR="00B25A82" w:rsidRPr="00357427">
        <w:rPr>
          <w:rFonts w:ascii="Times New Roman" w:hAnsi="Times New Roman" w:cs="Times New Roman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GLIWICACH</w:t>
      </w:r>
    </w:p>
    <w:p w:rsidR="00B25A82" w:rsidRPr="00121D20" w:rsidRDefault="00B25A82" w:rsidP="00364F2E">
      <w:pPr>
        <w:pStyle w:val="Akapitzlist"/>
        <w:suppressAutoHyphens w:val="0"/>
        <w:spacing w:after="0"/>
        <w:ind w:right="-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PODSTAWA PRAWNA: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Ustawa z dnia 29 lipca 2005 r. o przeciwdziałaniu przemocy w rodzinie</w:t>
      </w:r>
      <w:r w:rsidR="00DD2C9E">
        <w:rPr>
          <w:rFonts w:ascii="Times New Roman" w:hAnsi="Times New Roman" w:cs="Times New Roman"/>
          <w:sz w:val="24"/>
          <w:szCs w:val="24"/>
        </w:rPr>
        <w:t xml:space="preserve"> </w:t>
      </w:r>
      <w:r w:rsidR="00903771" w:rsidRPr="00121D20">
        <w:rPr>
          <w:rFonts w:ascii="Times New Roman" w:hAnsi="Times New Roman" w:cs="Times New Roman"/>
          <w:sz w:val="24"/>
          <w:szCs w:val="24"/>
        </w:rPr>
        <w:t>–</w:t>
      </w:r>
      <w:r w:rsidR="00364F2E">
        <w:rPr>
          <w:rFonts w:ascii="Times New Roman" w:hAnsi="Times New Roman" w:cs="Times New Roman"/>
          <w:sz w:val="24"/>
          <w:szCs w:val="24"/>
        </w:rPr>
        <w:t xml:space="preserve"> art. 9a ust. 3 pkt 4 i ust. </w:t>
      </w:r>
      <w:r w:rsidR="00C61F64">
        <w:rPr>
          <w:rFonts w:ascii="Times New Roman" w:hAnsi="Times New Roman" w:cs="Times New Roman"/>
          <w:sz w:val="24"/>
          <w:szCs w:val="24"/>
        </w:rPr>
        <w:t>13, art. 9d i art. 12 ust. 1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Ustawa z dnia 6 czerwca 1997 r. Kodeks karny</w:t>
      </w:r>
      <w:r w:rsidR="00AC582D">
        <w:rPr>
          <w:rFonts w:ascii="Times New Roman" w:hAnsi="Times New Roman" w:cs="Times New Roman"/>
          <w:sz w:val="24"/>
          <w:szCs w:val="24"/>
        </w:rPr>
        <w:t xml:space="preserve"> </w:t>
      </w:r>
      <w:r w:rsidR="00903771" w:rsidRPr="00121D20">
        <w:rPr>
          <w:rFonts w:ascii="Times New Roman" w:hAnsi="Times New Roman" w:cs="Times New Roman"/>
          <w:sz w:val="24"/>
          <w:szCs w:val="24"/>
        </w:rPr>
        <w:t>–</w:t>
      </w:r>
      <w:r w:rsidRPr="00121D20">
        <w:rPr>
          <w:rFonts w:ascii="Times New Roman" w:hAnsi="Times New Roman" w:cs="Times New Roman"/>
          <w:sz w:val="24"/>
          <w:szCs w:val="24"/>
        </w:rPr>
        <w:t xml:space="preserve"> art. </w:t>
      </w:r>
      <w:r w:rsidR="00C61F64">
        <w:rPr>
          <w:rFonts w:ascii="Times New Roman" w:hAnsi="Times New Roman" w:cs="Times New Roman"/>
          <w:sz w:val="24"/>
          <w:szCs w:val="24"/>
        </w:rPr>
        <w:t>115 § 11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Ustawa z dnia 28 lipca 2023 r. o zmianie ustawy – Kodeks rodzinny i </w:t>
      </w:r>
      <w:r w:rsidR="00903771" w:rsidRPr="00121D20">
        <w:rPr>
          <w:rFonts w:ascii="Times New Roman" w:hAnsi="Times New Roman" w:cs="Times New Roman"/>
          <w:sz w:val="24"/>
          <w:szCs w:val="24"/>
        </w:rPr>
        <w:t>opiekuńczy</w:t>
      </w:r>
      <w:r w:rsidR="00C61F64">
        <w:rPr>
          <w:rFonts w:ascii="Times New Roman" w:hAnsi="Times New Roman" w:cs="Times New Roman"/>
          <w:sz w:val="24"/>
          <w:szCs w:val="24"/>
        </w:rPr>
        <w:t xml:space="preserve"> oraz niektórych innych ustaw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Rozporządzenie Rady Ministrów z dnia 6 września 2023 r. w sprawie procedury „Niebieskie Karty” oraz wzor</w:t>
      </w:r>
      <w:r w:rsidR="00C61F64">
        <w:rPr>
          <w:rFonts w:ascii="Times New Roman" w:hAnsi="Times New Roman" w:cs="Times New Roman"/>
          <w:sz w:val="24"/>
          <w:szCs w:val="24"/>
        </w:rPr>
        <w:t>ów formularzy „Niebieska Karta”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Cel uruchomienia procedury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Zapewnienie bezpieczeństwa fizycznego i psychicznego małoletniego</w:t>
      </w:r>
      <w:r w:rsidR="00903771" w:rsidRPr="00121D20">
        <w:rPr>
          <w:rFonts w:ascii="Times New Roman" w:hAnsi="Times New Roman" w:cs="Times New Roman"/>
          <w:sz w:val="24"/>
          <w:szCs w:val="24"/>
        </w:rPr>
        <w:t>,</w:t>
      </w:r>
      <w:r w:rsidRPr="00121D20">
        <w:rPr>
          <w:rFonts w:ascii="Times New Roman" w:hAnsi="Times New Roman" w:cs="Times New Roman"/>
          <w:sz w:val="24"/>
          <w:szCs w:val="24"/>
        </w:rPr>
        <w:t xml:space="preserve"> dotkniętego problemem prze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mocy domowej.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Osoby odpowiedzialne za przebieg procedury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Wszyscy pracownicy pedagogiczni i niepedagogiczni Zespołu, którzy mają podejrzenie, że mało</w:t>
      </w:r>
      <w:r w:rsidR="005244FA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letni doświadcza przemocy i/lub jest ofiarą przestępstwa.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Sposób postępowania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 sytuacji podejrzenia lub ujawnienia, że małoletni doświadcza przemocy fizycznej, psychicznej, seksualnej i zaniedbania, każdy pracownik pedagogiczny lub niepedagogiczny Zespołu:</w:t>
      </w:r>
    </w:p>
    <w:p w:rsidR="00B25A82" w:rsidRPr="00121D20" w:rsidRDefault="00B25A82" w:rsidP="008B4418">
      <w:pPr>
        <w:numPr>
          <w:ilvl w:val="0"/>
          <w:numId w:val="1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przekazuje niezwłocznie informację na ten temat wychowawcy klasy/grupy, pedagogo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wi/psychologowi szkolnemu, </w:t>
      </w:r>
      <w:r w:rsidR="00903771" w:rsidRPr="00AC582D">
        <w:rPr>
          <w:rFonts w:ascii="Times New Roman" w:hAnsi="Times New Roman" w:cs="Times New Roman"/>
          <w:sz w:val="24"/>
          <w:szCs w:val="24"/>
        </w:rPr>
        <w:t>wicedyrektorowi lub</w:t>
      </w:r>
      <w:r w:rsidR="00903771" w:rsidRPr="0012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 xml:space="preserve">dyrektorowi </w:t>
      </w:r>
      <w:r w:rsidR="00133528" w:rsidRPr="00AC582D">
        <w:rPr>
          <w:rFonts w:ascii="Times New Roman" w:hAnsi="Times New Roman" w:cs="Times New Roman"/>
          <w:sz w:val="24"/>
          <w:szCs w:val="24"/>
        </w:rPr>
        <w:t>ZSTI</w:t>
      </w:r>
      <w:r w:rsidRPr="00121D20">
        <w:rPr>
          <w:rFonts w:ascii="Times New Roman" w:hAnsi="Times New Roman" w:cs="Times New Roman"/>
          <w:sz w:val="24"/>
          <w:szCs w:val="24"/>
        </w:rPr>
        <w:t>;</w:t>
      </w:r>
    </w:p>
    <w:p w:rsidR="00B25A82" w:rsidRPr="00121D20" w:rsidRDefault="00B25A82" w:rsidP="008B4418">
      <w:pPr>
        <w:numPr>
          <w:ilvl w:val="0"/>
          <w:numId w:val="1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wychowawca/pedagog/psycholog przeprowadza rozmowę z małoletnim, mającą na celu wstępne zweryfikowanie informacji o doznawanej przemocy (pochodzące od małoletniego, świadka, z obserwacji) i rozpoznanie sytuacji małoletniego, z uwzględnieniem zasad:</w:t>
      </w:r>
    </w:p>
    <w:p w:rsidR="00B25A82" w:rsidRPr="00121D20" w:rsidRDefault="00B25A82" w:rsidP="008B4418">
      <w:pPr>
        <w:numPr>
          <w:ilvl w:val="0"/>
          <w:numId w:val="33"/>
        </w:numPr>
        <w:suppressAutoHyphens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rozmowa powinna mieć uzasadniony powód (zainicjowana przez małoletniego lub doro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słego podejrzewającego, że doświadcza przemocy),</w:t>
      </w:r>
    </w:p>
    <w:p w:rsidR="00B25A82" w:rsidRPr="00121D20" w:rsidRDefault="00B25A82" w:rsidP="008B4418">
      <w:pPr>
        <w:numPr>
          <w:ilvl w:val="0"/>
          <w:numId w:val="33"/>
        </w:numPr>
        <w:suppressAutoHyphens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zapewnienie odpowiedniego miejsca, czasu i warunków do rozmowy oraz sporządzenie dokumentacji rozmowy (notatka służbowa</w:t>
      </w:r>
      <w:r w:rsidR="00824240">
        <w:rPr>
          <w:rFonts w:ascii="Times New Roman" w:hAnsi="Times New Roman" w:cs="Times New Roman"/>
          <w:sz w:val="24"/>
          <w:szCs w:val="24"/>
        </w:rPr>
        <w:t xml:space="preserve"> </w:t>
      </w:r>
      <w:r w:rsidR="00824240" w:rsidRPr="00824240">
        <w:rPr>
          <w:rFonts w:ascii="Times New Roman" w:hAnsi="Times New Roman" w:cs="Times New Roman"/>
          <w:b/>
          <w:sz w:val="24"/>
          <w:szCs w:val="24"/>
        </w:rPr>
        <w:t>zał. nr 3</w:t>
      </w:r>
      <w:r w:rsidRPr="00121D20">
        <w:rPr>
          <w:rFonts w:ascii="Times New Roman" w:hAnsi="Times New Roman" w:cs="Times New Roman"/>
          <w:sz w:val="24"/>
          <w:szCs w:val="24"/>
        </w:rPr>
        <w:t>),</w:t>
      </w:r>
    </w:p>
    <w:p w:rsidR="00B25A82" w:rsidRPr="00121D20" w:rsidRDefault="00B25A82" w:rsidP="008B4418">
      <w:pPr>
        <w:numPr>
          <w:ilvl w:val="0"/>
          <w:numId w:val="33"/>
        </w:numPr>
        <w:suppressAutoHyphens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przedstawienie celu rozmowy, zapewnienie o bezpieczeństwie rozmowy i konieczności jej przeprowadzenia, mówienie o przemocy wprost, notow</w:t>
      </w:r>
      <w:r w:rsidR="00364F2E">
        <w:rPr>
          <w:rFonts w:ascii="Times New Roman" w:hAnsi="Times New Roman" w:cs="Times New Roman"/>
          <w:sz w:val="24"/>
          <w:szCs w:val="24"/>
        </w:rPr>
        <w:t xml:space="preserve">anie określeń stosowanych przez </w:t>
      </w:r>
      <w:r w:rsidRPr="00121D20">
        <w:rPr>
          <w:rFonts w:ascii="Times New Roman" w:hAnsi="Times New Roman" w:cs="Times New Roman"/>
          <w:sz w:val="24"/>
          <w:szCs w:val="24"/>
        </w:rPr>
        <w:t>małoletniego, okazywanie akceptacji i empatii,</w:t>
      </w:r>
    </w:p>
    <w:p w:rsidR="00B25A82" w:rsidRPr="00121D20" w:rsidRDefault="00B25A82" w:rsidP="008B4418">
      <w:pPr>
        <w:numPr>
          <w:ilvl w:val="0"/>
          <w:numId w:val="33"/>
        </w:numPr>
        <w:suppressAutoHyphens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ustalenie stanu emocjonalnego małoletniego, zakresu przemocy, osób chroniących </w:t>
      </w:r>
      <w:r w:rsidR="00AC582D">
        <w:rPr>
          <w:rFonts w:ascii="Times New Roman" w:hAnsi="Times New Roman" w:cs="Times New Roman"/>
          <w:sz w:val="24"/>
          <w:szCs w:val="24"/>
        </w:rPr>
        <w:t>mało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="00AC582D">
        <w:rPr>
          <w:rFonts w:ascii="Times New Roman" w:hAnsi="Times New Roman" w:cs="Times New Roman"/>
          <w:sz w:val="24"/>
          <w:szCs w:val="24"/>
        </w:rPr>
        <w:t>let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="00AC582D">
        <w:rPr>
          <w:rFonts w:ascii="Times New Roman" w:hAnsi="Times New Roman" w:cs="Times New Roman"/>
          <w:sz w:val="24"/>
          <w:szCs w:val="24"/>
        </w:rPr>
        <w:t>niego</w:t>
      </w:r>
      <w:r w:rsidRPr="00121D20">
        <w:rPr>
          <w:rFonts w:ascii="Times New Roman" w:hAnsi="Times New Roman" w:cs="Times New Roman"/>
          <w:sz w:val="24"/>
          <w:szCs w:val="24"/>
        </w:rPr>
        <w:t>, stopnia zagrożenia;</w:t>
      </w:r>
    </w:p>
    <w:p w:rsidR="00B25A82" w:rsidRPr="00121D20" w:rsidRDefault="00B25A82" w:rsidP="008B4418">
      <w:pPr>
        <w:numPr>
          <w:ilvl w:val="0"/>
          <w:numId w:val="1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lastRenderedPageBreak/>
        <w:t xml:space="preserve">wychowawca/psycholog/pedagog ocenia sytuację małoletniego korzystając z </w:t>
      </w:r>
      <w:r w:rsidRPr="00121D20">
        <w:rPr>
          <w:rFonts w:ascii="Times New Roman" w:hAnsi="Times New Roman" w:cs="Times New Roman"/>
          <w:i/>
          <w:iCs/>
          <w:sz w:val="24"/>
          <w:szCs w:val="24"/>
        </w:rPr>
        <w:t xml:space="preserve">Kwestionariusza do oceny sygnałów ostrzegawczych mogących wskazywać, że </w:t>
      </w:r>
      <w:r w:rsidR="00AC582D">
        <w:rPr>
          <w:rFonts w:ascii="Times New Roman" w:hAnsi="Times New Roman" w:cs="Times New Roman"/>
          <w:i/>
          <w:iCs/>
          <w:sz w:val="24"/>
          <w:szCs w:val="24"/>
        </w:rPr>
        <w:t>małoletni</w:t>
      </w:r>
      <w:r w:rsidRPr="00121D20">
        <w:rPr>
          <w:rFonts w:ascii="Times New Roman" w:hAnsi="Times New Roman" w:cs="Times New Roman"/>
          <w:i/>
          <w:iCs/>
          <w:sz w:val="24"/>
          <w:szCs w:val="24"/>
        </w:rPr>
        <w:t xml:space="preserve"> jest ofiarą przemocy</w:t>
      </w:r>
      <w:r w:rsidRPr="00121D20">
        <w:rPr>
          <w:rFonts w:ascii="Times New Roman" w:hAnsi="Times New Roman" w:cs="Times New Roman"/>
          <w:sz w:val="24"/>
          <w:szCs w:val="24"/>
        </w:rPr>
        <w:t xml:space="preserve">, oraz </w:t>
      </w:r>
      <w:r w:rsidRPr="00121D20">
        <w:rPr>
          <w:rFonts w:ascii="Times New Roman" w:hAnsi="Times New Roman" w:cs="Times New Roman"/>
          <w:i/>
          <w:iCs/>
          <w:sz w:val="24"/>
          <w:szCs w:val="24"/>
        </w:rPr>
        <w:t>Algorytmu</w:t>
      </w:r>
      <w:r w:rsidRPr="00121D20">
        <w:rPr>
          <w:rFonts w:ascii="Times New Roman" w:hAnsi="Times New Roman" w:cs="Times New Roman"/>
          <w:sz w:val="24"/>
          <w:szCs w:val="24"/>
        </w:rPr>
        <w:t xml:space="preserve"> zawierającego wskazówki do postępowania w związku z podejrzeniem prze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mocy domowej wobec małoletniego;</w:t>
      </w:r>
    </w:p>
    <w:p w:rsidR="00B25A82" w:rsidRPr="00121D20" w:rsidRDefault="00B25A82" w:rsidP="008B4418">
      <w:pPr>
        <w:numPr>
          <w:ilvl w:val="0"/>
          <w:numId w:val="1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pedagog/psycholog sporządza opis sytuacji szkolnej i rodzinnej małoletniego;</w:t>
      </w:r>
    </w:p>
    <w:p w:rsidR="00B25A82" w:rsidRPr="005E2841" w:rsidRDefault="00B25A82" w:rsidP="008B4418">
      <w:pPr>
        <w:numPr>
          <w:ilvl w:val="0"/>
          <w:numId w:val="1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841">
        <w:rPr>
          <w:rFonts w:ascii="Times New Roman" w:hAnsi="Times New Roman" w:cs="Times New Roman"/>
          <w:sz w:val="24"/>
          <w:szCs w:val="24"/>
        </w:rPr>
        <w:t>pedagog/psycholog przygotowuje do przekazania rodzicom/opiekunom listę placówek pomo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5E2841">
        <w:rPr>
          <w:rFonts w:ascii="Times New Roman" w:hAnsi="Times New Roman" w:cs="Times New Roman"/>
          <w:sz w:val="24"/>
          <w:szCs w:val="24"/>
        </w:rPr>
        <w:t xml:space="preserve">cy dziecku </w:t>
      </w:r>
      <w:r w:rsidR="005E2841" w:rsidRPr="005E2841">
        <w:rPr>
          <w:rFonts w:ascii="Times New Roman" w:hAnsi="Times New Roman" w:cs="Times New Roman"/>
          <w:sz w:val="24"/>
          <w:szCs w:val="24"/>
        </w:rPr>
        <w:t>i zobowiązuje</w:t>
      </w:r>
      <w:r w:rsidRPr="005E2841">
        <w:rPr>
          <w:rFonts w:ascii="Times New Roman" w:hAnsi="Times New Roman" w:cs="Times New Roman"/>
          <w:sz w:val="24"/>
          <w:szCs w:val="24"/>
        </w:rPr>
        <w:t xml:space="preserve"> rodziców do konsultacji ze specjalistą (psycholog, lekarz i in.);</w:t>
      </w:r>
    </w:p>
    <w:p w:rsidR="00B25A82" w:rsidRPr="00121D20" w:rsidRDefault="00B25A82" w:rsidP="008B4418">
      <w:pPr>
        <w:numPr>
          <w:ilvl w:val="0"/>
          <w:numId w:val="14"/>
        </w:numPr>
        <w:suppressAutoHyphens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dyrektor </w:t>
      </w:r>
      <w:r w:rsidR="00133528" w:rsidRPr="005E2841">
        <w:rPr>
          <w:rFonts w:ascii="Times New Roman" w:hAnsi="Times New Roman" w:cs="Times New Roman"/>
          <w:sz w:val="24"/>
          <w:szCs w:val="24"/>
        </w:rPr>
        <w:t>placówki</w:t>
      </w:r>
      <w:r w:rsidR="00133528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powołuje zespół (wychowawca, psycholog/pedagog, nauczyciel, wicedy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rek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tor), który opracowuje plan pomocy </w:t>
      </w:r>
      <w:r w:rsidR="00AC582D">
        <w:rPr>
          <w:rFonts w:ascii="Times New Roman" w:hAnsi="Times New Roman" w:cs="Times New Roman"/>
          <w:sz w:val="24"/>
          <w:szCs w:val="24"/>
        </w:rPr>
        <w:t>małoletniemu</w:t>
      </w:r>
      <w:r w:rsidRPr="00121D20">
        <w:rPr>
          <w:rFonts w:ascii="Times New Roman" w:hAnsi="Times New Roman" w:cs="Times New Roman"/>
          <w:sz w:val="24"/>
          <w:szCs w:val="24"/>
        </w:rPr>
        <w:t xml:space="preserve"> i wsparcia rodziny oraz decyduje wspólnie o podjęciu działań interwencyjnych, którymi są:</w:t>
      </w:r>
    </w:p>
    <w:p w:rsidR="00B25A82" w:rsidRPr="00121D20" w:rsidRDefault="00B25A82" w:rsidP="008B4418">
      <w:pPr>
        <w:numPr>
          <w:ilvl w:val="0"/>
          <w:numId w:val="34"/>
        </w:numPr>
        <w:suppressAutoHyphens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rozmowa z rodzicem lub opiekunem niekrzywdzącym (ustalenie wspólnie zakresu działań pomocowych i </w:t>
      </w:r>
      <w:r w:rsidR="00D8348B" w:rsidRPr="00D8348B">
        <w:rPr>
          <w:rFonts w:ascii="Times New Roman" w:hAnsi="Times New Roman" w:cs="Times New Roman"/>
          <w:sz w:val="24"/>
          <w:szCs w:val="24"/>
        </w:rPr>
        <w:t>wspierających</w:t>
      </w:r>
      <w:r w:rsidRPr="00D8348B">
        <w:rPr>
          <w:rFonts w:ascii="Times New Roman" w:hAnsi="Times New Roman" w:cs="Times New Roman"/>
          <w:sz w:val="24"/>
          <w:szCs w:val="24"/>
        </w:rPr>
        <w:t>,</w:t>
      </w:r>
      <w:r w:rsidRPr="00121D20">
        <w:rPr>
          <w:rFonts w:ascii="Times New Roman" w:hAnsi="Times New Roman" w:cs="Times New Roman"/>
          <w:sz w:val="24"/>
          <w:szCs w:val="24"/>
        </w:rPr>
        <w:t xml:space="preserve"> poinformowanie o konsekwencjach prawnych stosowania przemocy wobec </w:t>
      </w:r>
      <w:r w:rsidR="00AC582D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 i obowiązku zgłaszania przez szkołę do sądu rodzinnego lub prokuratury przypadków przemocy),</w:t>
      </w:r>
    </w:p>
    <w:p w:rsidR="00B25A82" w:rsidRPr="00121D20" w:rsidRDefault="00B25A82" w:rsidP="008B4418">
      <w:pPr>
        <w:numPr>
          <w:ilvl w:val="0"/>
          <w:numId w:val="34"/>
        </w:numPr>
        <w:suppressAutoHyphens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uruchomienie procedury </w:t>
      </w:r>
      <w:r w:rsidR="00063F3D">
        <w:rPr>
          <w:rFonts w:ascii="Times New Roman" w:hAnsi="Times New Roman" w:cs="Times New Roman"/>
          <w:sz w:val="24"/>
          <w:szCs w:val="24"/>
        </w:rPr>
        <w:t>„</w:t>
      </w:r>
      <w:r w:rsidRPr="00D8348B">
        <w:rPr>
          <w:rFonts w:ascii="Times New Roman" w:hAnsi="Times New Roman" w:cs="Times New Roman"/>
          <w:sz w:val="24"/>
          <w:szCs w:val="24"/>
        </w:rPr>
        <w:t>Niebieskie</w:t>
      </w:r>
      <w:r w:rsidRPr="00121D20">
        <w:rPr>
          <w:rFonts w:ascii="Times New Roman" w:hAnsi="Times New Roman" w:cs="Times New Roman"/>
          <w:sz w:val="24"/>
          <w:szCs w:val="24"/>
        </w:rPr>
        <w:t xml:space="preserve"> Karty</w:t>
      </w:r>
      <w:r w:rsidR="00063F3D">
        <w:rPr>
          <w:rFonts w:ascii="Times New Roman" w:hAnsi="Times New Roman" w:cs="Times New Roman"/>
          <w:sz w:val="24"/>
          <w:szCs w:val="24"/>
        </w:rPr>
        <w:t>”</w:t>
      </w:r>
      <w:r w:rsidRPr="00121D20">
        <w:rPr>
          <w:rFonts w:ascii="Times New Roman" w:hAnsi="Times New Roman" w:cs="Times New Roman"/>
          <w:sz w:val="24"/>
          <w:szCs w:val="24"/>
        </w:rPr>
        <w:t>;</w:t>
      </w:r>
    </w:p>
    <w:p w:rsidR="00B25A82" w:rsidRPr="00121D20" w:rsidRDefault="00B25A82" w:rsidP="008B4418">
      <w:pPr>
        <w:numPr>
          <w:ilvl w:val="0"/>
          <w:numId w:val="34"/>
        </w:numPr>
        <w:suppressAutoHyphens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48B">
        <w:rPr>
          <w:rFonts w:ascii="Times New Roman" w:hAnsi="Times New Roman" w:cs="Times New Roman"/>
          <w:sz w:val="24"/>
          <w:szCs w:val="24"/>
        </w:rPr>
        <w:t xml:space="preserve">zespół </w:t>
      </w:r>
      <w:r w:rsidRPr="00121D20">
        <w:rPr>
          <w:rFonts w:ascii="Times New Roman" w:hAnsi="Times New Roman" w:cs="Times New Roman"/>
          <w:sz w:val="24"/>
          <w:szCs w:val="24"/>
        </w:rPr>
        <w:t xml:space="preserve">monitoruje realizację planu pomocy </w:t>
      </w:r>
      <w:r w:rsidR="00AC582D">
        <w:rPr>
          <w:rFonts w:ascii="Times New Roman" w:hAnsi="Times New Roman" w:cs="Times New Roman"/>
          <w:sz w:val="24"/>
          <w:szCs w:val="24"/>
        </w:rPr>
        <w:t>małoletniemu</w:t>
      </w:r>
      <w:r w:rsidR="00C809A7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i wsparcia rodziny;</w:t>
      </w:r>
    </w:p>
    <w:p w:rsidR="00B25A82" w:rsidRPr="00121D20" w:rsidRDefault="00B25A82" w:rsidP="008B4418">
      <w:pPr>
        <w:numPr>
          <w:ilvl w:val="0"/>
          <w:numId w:val="34"/>
        </w:numPr>
        <w:suppressAutoHyphens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w sytuacji, gdy przemoc </w:t>
      </w:r>
      <w:r w:rsidR="00D8348B">
        <w:rPr>
          <w:rFonts w:ascii="Times New Roman" w:hAnsi="Times New Roman" w:cs="Times New Roman"/>
          <w:sz w:val="24"/>
          <w:szCs w:val="24"/>
        </w:rPr>
        <w:t>nadal trwa</w:t>
      </w:r>
      <w:r w:rsidRPr="00121D20">
        <w:rPr>
          <w:rFonts w:ascii="Times New Roman" w:hAnsi="Times New Roman" w:cs="Times New Roman"/>
          <w:sz w:val="24"/>
          <w:szCs w:val="24"/>
        </w:rPr>
        <w:t xml:space="preserve">, dyrektor </w:t>
      </w:r>
      <w:r w:rsidR="00133528" w:rsidRPr="005E2841">
        <w:rPr>
          <w:rFonts w:ascii="Times New Roman" w:hAnsi="Times New Roman" w:cs="Times New Roman"/>
          <w:sz w:val="24"/>
          <w:szCs w:val="24"/>
        </w:rPr>
        <w:t>placówki</w:t>
      </w:r>
      <w:r w:rsidR="00133528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zawiadamia sąd rodzinny i/lub pro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kuraturę o sytuacji małoletniego, dalszy tok postępowania należy do kompetencji powia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do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mionych instytucji.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364F2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Działania obowiązkowe</w:t>
      </w:r>
    </w:p>
    <w:p w:rsidR="00D41E9E" w:rsidRPr="00121D20" w:rsidRDefault="00D41E9E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1. 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Pracownik Zespołu powiadamia </w:t>
      </w:r>
      <w:r w:rsidR="009B0CDE" w:rsidRPr="00AC582D">
        <w:rPr>
          <w:rFonts w:ascii="Times New Roman" w:hAnsi="Times New Roman" w:cs="Times New Roman"/>
          <w:sz w:val="24"/>
          <w:szCs w:val="24"/>
        </w:rPr>
        <w:t>wychowawcę,</w:t>
      </w:r>
      <w:r w:rsidR="009B0CDE" w:rsidRPr="0012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psychologa i/lub pedagoga szkolnego oraz </w:t>
      </w:r>
      <w:r w:rsidR="009B0CDE" w:rsidRPr="00AC582D">
        <w:rPr>
          <w:rFonts w:ascii="Times New Roman" w:hAnsi="Times New Roman" w:cs="Times New Roman"/>
          <w:sz w:val="24"/>
          <w:szCs w:val="24"/>
        </w:rPr>
        <w:t>wice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="009B0CDE" w:rsidRPr="00AC582D">
        <w:rPr>
          <w:rFonts w:ascii="Times New Roman" w:hAnsi="Times New Roman" w:cs="Times New Roman"/>
          <w:sz w:val="24"/>
          <w:szCs w:val="24"/>
        </w:rPr>
        <w:t xml:space="preserve">dyrektora lub </w:t>
      </w:r>
      <w:r w:rsidR="00B25A82" w:rsidRPr="00AC582D">
        <w:rPr>
          <w:rFonts w:ascii="Times New Roman" w:hAnsi="Times New Roman" w:cs="Times New Roman"/>
          <w:sz w:val="24"/>
          <w:szCs w:val="24"/>
        </w:rPr>
        <w:t>dyrektora o podejrzeniu krzywdzenia małoletniego i/l</w:t>
      </w:r>
      <w:r w:rsidRPr="00AC582D">
        <w:rPr>
          <w:rFonts w:ascii="Times New Roman" w:hAnsi="Times New Roman" w:cs="Times New Roman"/>
          <w:sz w:val="24"/>
          <w:szCs w:val="24"/>
        </w:rPr>
        <w:t>ub stosowania przemocy</w:t>
      </w:r>
      <w:r w:rsidRPr="00121D20">
        <w:rPr>
          <w:rFonts w:ascii="Times New Roman" w:hAnsi="Times New Roman" w:cs="Times New Roman"/>
          <w:sz w:val="24"/>
          <w:szCs w:val="24"/>
        </w:rPr>
        <w:t xml:space="preserve"> domowej.</w:t>
      </w:r>
    </w:p>
    <w:p w:rsidR="00B25A82" w:rsidRPr="00121D20" w:rsidRDefault="00D41E9E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2. </w:t>
      </w:r>
      <w:r w:rsidR="00B25A82" w:rsidRPr="00121D20">
        <w:rPr>
          <w:rFonts w:ascii="Times New Roman" w:hAnsi="Times New Roman" w:cs="Times New Roman"/>
          <w:sz w:val="24"/>
          <w:szCs w:val="24"/>
        </w:rPr>
        <w:t>Wychowawca podejmuje rozmowę z małoletnim, ocenia sytuację, uczestniczy w opracowaniu planu pomocy rodzinie, wspólnie z zespołem podejmuje decyzję o działaniach interwencyjnych, monitoruje realizację planu pomocy.</w:t>
      </w:r>
    </w:p>
    <w:p w:rsidR="00B25A82" w:rsidRPr="00121D20" w:rsidRDefault="00D41E9E" w:rsidP="008B4418">
      <w:p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3. 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Psycholog/pedagog: powiadamia pozostałych członków </w:t>
      </w:r>
      <w:r w:rsidR="00B25A82" w:rsidRPr="00D8348B">
        <w:rPr>
          <w:rFonts w:ascii="Times New Roman" w:hAnsi="Times New Roman" w:cs="Times New Roman"/>
          <w:sz w:val="24"/>
          <w:szCs w:val="24"/>
        </w:rPr>
        <w:t>zespołu,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przeprowadza rozmowę z </w:t>
      </w:r>
      <w:r w:rsidR="00AC582D">
        <w:rPr>
          <w:rFonts w:ascii="Times New Roman" w:hAnsi="Times New Roman" w:cs="Times New Roman"/>
          <w:sz w:val="24"/>
          <w:szCs w:val="24"/>
        </w:rPr>
        <w:t>mało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="00AC582D">
        <w:rPr>
          <w:rFonts w:ascii="Times New Roman" w:hAnsi="Times New Roman" w:cs="Times New Roman"/>
          <w:sz w:val="24"/>
          <w:szCs w:val="24"/>
        </w:rPr>
        <w:t>letnim</w:t>
      </w:r>
      <w:r w:rsidR="00B25A82" w:rsidRPr="00121D20">
        <w:rPr>
          <w:rFonts w:ascii="Times New Roman" w:hAnsi="Times New Roman" w:cs="Times New Roman"/>
          <w:sz w:val="24"/>
          <w:szCs w:val="24"/>
        </w:rPr>
        <w:t>, ocenia sytuację małoletniego, sporządza notatkę do dokumentacji, przygotowuje listę pla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cówek pomocy </w:t>
      </w:r>
      <w:r w:rsidR="00AC582D">
        <w:rPr>
          <w:rFonts w:ascii="Times New Roman" w:hAnsi="Times New Roman" w:cs="Times New Roman"/>
          <w:sz w:val="24"/>
          <w:szCs w:val="24"/>
        </w:rPr>
        <w:t>małoletniemu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i rodzinie oraz zobowiązanie rodziców do konsultacji specjali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="00B25A82" w:rsidRPr="00121D20">
        <w:rPr>
          <w:rFonts w:ascii="Times New Roman" w:hAnsi="Times New Roman" w:cs="Times New Roman"/>
          <w:sz w:val="24"/>
          <w:szCs w:val="24"/>
        </w:rPr>
        <w:t>stycz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nej, uczestniczy w opracowaniu planu pomocy rodzinie, wspólnie z zespołem podejmuje decyzję o działaniach interwencyjnych, wypełnia formularz </w:t>
      </w:r>
      <w:r w:rsidR="00B25A82" w:rsidRPr="00D8348B">
        <w:rPr>
          <w:rFonts w:ascii="Times New Roman" w:hAnsi="Times New Roman" w:cs="Times New Roman"/>
          <w:sz w:val="24"/>
          <w:szCs w:val="24"/>
        </w:rPr>
        <w:t>Niebiesk</w:t>
      </w:r>
      <w:r w:rsidR="00D8348B" w:rsidRPr="00D8348B">
        <w:rPr>
          <w:rFonts w:ascii="Times New Roman" w:hAnsi="Times New Roman" w:cs="Times New Roman"/>
          <w:sz w:val="24"/>
          <w:szCs w:val="24"/>
        </w:rPr>
        <w:t>a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Kart</w:t>
      </w:r>
      <w:r w:rsidR="00D8348B">
        <w:rPr>
          <w:rFonts w:ascii="Times New Roman" w:hAnsi="Times New Roman" w:cs="Times New Roman"/>
          <w:sz w:val="24"/>
          <w:szCs w:val="24"/>
        </w:rPr>
        <w:t>a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i przekazuje ją do Zespołu Interdyscyplinarnego, monitoruje realizację zobowiązań przez rodzinę, udziela wsparci</w:t>
      </w:r>
      <w:r w:rsidR="00F000CC" w:rsidRPr="00121D20">
        <w:rPr>
          <w:rFonts w:ascii="Times New Roman" w:hAnsi="Times New Roman" w:cs="Times New Roman"/>
          <w:sz w:val="24"/>
          <w:szCs w:val="24"/>
        </w:rPr>
        <w:t>a psycho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="00F000CC" w:rsidRPr="00121D20">
        <w:rPr>
          <w:rFonts w:ascii="Times New Roman" w:hAnsi="Times New Roman" w:cs="Times New Roman"/>
          <w:sz w:val="24"/>
          <w:szCs w:val="24"/>
        </w:rPr>
        <w:t>logicznego małoletniego.</w:t>
      </w:r>
    </w:p>
    <w:p w:rsidR="0078174F" w:rsidRDefault="00D41E9E" w:rsidP="00C86474">
      <w:pPr>
        <w:suppressAutoHyphens w:val="0"/>
        <w:spacing w:after="0"/>
        <w:ind w:left="284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4. 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Dyrektor szkoły: wspólnie z </w:t>
      </w:r>
      <w:r w:rsidR="00B25A82" w:rsidRPr="00D8348B">
        <w:rPr>
          <w:rFonts w:ascii="Times New Roman" w:hAnsi="Times New Roman" w:cs="Times New Roman"/>
          <w:sz w:val="24"/>
          <w:szCs w:val="24"/>
        </w:rPr>
        <w:t xml:space="preserve">zespołem </w:t>
      </w:r>
      <w:r w:rsidR="00B25A82" w:rsidRPr="00121D20">
        <w:rPr>
          <w:rFonts w:ascii="Times New Roman" w:hAnsi="Times New Roman" w:cs="Times New Roman"/>
          <w:sz w:val="24"/>
          <w:szCs w:val="24"/>
        </w:rPr>
        <w:t>podejmuje decyzj</w:t>
      </w:r>
      <w:r w:rsidR="00B9590C">
        <w:rPr>
          <w:rFonts w:ascii="Times New Roman" w:hAnsi="Times New Roman" w:cs="Times New Roman"/>
          <w:sz w:val="24"/>
          <w:szCs w:val="24"/>
        </w:rPr>
        <w:t>ę o działaniach interwencyjnych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F000CC" w:rsidRPr="00B9590C">
        <w:rPr>
          <w:rFonts w:ascii="Times New Roman" w:hAnsi="Times New Roman" w:cs="Times New Roman"/>
          <w:sz w:val="24"/>
          <w:szCs w:val="24"/>
        </w:rPr>
        <w:t xml:space="preserve">i w razie potrzeby </w:t>
      </w:r>
      <w:r w:rsidR="00B25A82" w:rsidRPr="00121D20">
        <w:rPr>
          <w:rFonts w:ascii="Times New Roman" w:hAnsi="Times New Roman" w:cs="Times New Roman"/>
          <w:sz w:val="24"/>
          <w:szCs w:val="24"/>
        </w:rPr>
        <w:t>zawiadamia sąd rodzinny, p</w:t>
      </w:r>
      <w:r w:rsidR="00A43664" w:rsidRPr="00121D20">
        <w:rPr>
          <w:rFonts w:ascii="Times New Roman" w:hAnsi="Times New Roman" w:cs="Times New Roman"/>
          <w:sz w:val="24"/>
          <w:szCs w:val="24"/>
        </w:rPr>
        <w:t>rokuraturę, policję, pogotowie.</w:t>
      </w:r>
    </w:p>
    <w:p w:rsidR="0078174F" w:rsidRPr="0078174F" w:rsidRDefault="0078174F" w:rsidP="0078174F">
      <w:pPr>
        <w:suppressAutoHyphens w:val="0"/>
        <w:spacing w:after="0"/>
        <w:ind w:left="284" w:right="-143" w:hanging="284"/>
        <w:jc w:val="both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5A82" w:rsidRPr="00121D20" w:rsidRDefault="00B25A82" w:rsidP="001E3685">
      <w:pPr>
        <w:shd w:val="clear" w:color="auto" w:fill="BFBFBF"/>
        <w:suppressAutoHyphens w:val="0"/>
        <w:spacing w:after="0"/>
        <w:ind w:left="284" w:right="-143" w:hanging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Kwestionariusz oceny ryzyka występowania przemocy w rodzinie wobec małoletniego</w:t>
      </w:r>
    </w:p>
    <w:p w:rsidR="00B25A82" w:rsidRPr="00121D20" w:rsidRDefault="00B25A82" w:rsidP="00F6302B">
      <w:pPr>
        <w:suppressAutoHyphens w:val="0"/>
        <w:spacing w:after="0"/>
        <w:ind w:right="-2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1D20">
        <w:rPr>
          <w:rFonts w:ascii="Times New Roman" w:hAnsi="Times New Roman" w:cs="Times New Roman"/>
          <w:i/>
          <w:sz w:val="20"/>
          <w:szCs w:val="20"/>
        </w:rPr>
        <w:t xml:space="preserve">Kwestionariusza i algorytmu używa tylko pracownik oświaty! Nie powinien być przekazywany </w:t>
      </w:r>
      <w:r w:rsidR="00AC582D">
        <w:rPr>
          <w:rFonts w:ascii="Times New Roman" w:hAnsi="Times New Roman" w:cs="Times New Roman"/>
          <w:i/>
          <w:sz w:val="20"/>
          <w:szCs w:val="20"/>
        </w:rPr>
        <w:t>małoletniemu</w:t>
      </w:r>
      <w:r w:rsidRPr="00121D20">
        <w:rPr>
          <w:rFonts w:ascii="Times New Roman" w:hAnsi="Times New Roman" w:cs="Times New Roman"/>
          <w:i/>
          <w:sz w:val="20"/>
          <w:szCs w:val="20"/>
        </w:rPr>
        <w:t xml:space="preserve"> lub rodzicom!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B25A82" w:rsidRPr="00121D20" w:rsidRDefault="00B25A82" w:rsidP="001E3685">
      <w:pPr>
        <w:shd w:val="clear" w:color="auto" w:fill="D9D9D9"/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Lista A</w:t>
      </w:r>
    </w:p>
    <w:p w:rsidR="00B25A82" w:rsidRPr="00121D20" w:rsidRDefault="00B25A82" w:rsidP="001E3685">
      <w:pPr>
        <w:shd w:val="clear" w:color="auto" w:fill="D9D9D9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Informacja od małoletniego lub osoby, która była bezpośrednim świadkiem przemocy:</w:t>
      </w:r>
    </w:p>
    <w:p w:rsidR="00B25A82" w:rsidRPr="00121D20" w:rsidRDefault="00B25A82" w:rsidP="008B4418">
      <w:pPr>
        <w:numPr>
          <w:ilvl w:val="0"/>
          <w:numId w:val="16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Ktoś w domu bije małoletniego, popycha, szarpie, potrząsa, przytrzymuje, rzuca w ni</w:t>
      </w:r>
      <w:r w:rsidRPr="00AC582D">
        <w:rPr>
          <w:rFonts w:ascii="Times New Roman" w:hAnsi="Times New Roman" w:cs="Times New Roman"/>
          <w:sz w:val="24"/>
          <w:szCs w:val="24"/>
        </w:rPr>
        <w:t>e</w:t>
      </w:r>
      <w:r w:rsidR="00057A0F" w:rsidRPr="00AC582D">
        <w:rPr>
          <w:rFonts w:ascii="Times New Roman" w:hAnsi="Times New Roman" w:cs="Times New Roman"/>
          <w:sz w:val="24"/>
          <w:szCs w:val="24"/>
        </w:rPr>
        <w:t>go</w:t>
      </w:r>
      <w:r w:rsidRPr="00121D20">
        <w:rPr>
          <w:rFonts w:ascii="Times New Roman" w:hAnsi="Times New Roman" w:cs="Times New Roman"/>
          <w:sz w:val="24"/>
          <w:szCs w:val="24"/>
        </w:rPr>
        <w:t xml:space="preserve"> przed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miotem</w:t>
      </w:r>
      <w:r w:rsidR="00167EB0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itp.</w:t>
      </w:r>
    </w:p>
    <w:p w:rsidR="00B25A82" w:rsidRPr="00121D20" w:rsidRDefault="00B25A82" w:rsidP="008B4418">
      <w:pPr>
        <w:numPr>
          <w:ilvl w:val="0"/>
          <w:numId w:val="16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Ktoś w domu używa wobec małoletniego wulgarnych słów, obraża, poniża, straszy, szantażuje, izoluje w sposób ciągły i nieuzasadniony od kontaktu z in</w:t>
      </w:r>
      <w:r w:rsidR="00364F2E">
        <w:rPr>
          <w:rFonts w:ascii="Times New Roman" w:hAnsi="Times New Roman" w:cs="Times New Roman"/>
          <w:sz w:val="24"/>
          <w:szCs w:val="24"/>
        </w:rPr>
        <w:t>nymi osobami, np. z rodziny lub </w:t>
      </w:r>
      <w:r w:rsidR="00A43664" w:rsidRPr="00121D20">
        <w:rPr>
          <w:rFonts w:ascii="Times New Roman" w:hAnsi="Times New Roman" w:cs="Times New Roman"/>
          <w:sz w:val="24"/>
          <w:szCs w:val="24"/>
        </w:rPr>
        <w:t>z rówieśnikami</w:t>
      </w:r>
      <w:r w:rsidRPr="00121D20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B25A82" w:rsidRPr="00121D20" w:rsidRDefault="00B25A82" w:rsidP="008B4418">
      <w:pPr>
        <w:numPr>
          <w:ilvl w:val="0"/>
          <w:numId w:val="16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Opiekunowie nie zaspokajają podstawowych potrzeb małoletniego, takich jak: </w:t>
      </w:r>
      <w:r w:rsidR="00A43664" w:rsidRPr="00AC582D">
        <w:rPr>
          <w:rFonts w:ascii="Times New Roman" w:hAnsi="Times New Roman" w:cs="Times New Roman"/>
          <w:sz w:val="24"/>
          <w:szCs w:val="24"/>
        </w:rPr>
        <w:t>potrzeba</w:t>
      </w:r>
      <w:r w:rsidR="00A43664" w:rsidRPr="0012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przyna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leżności, bezpieczeństwa, pożywienia, snu, leczenia, rozwoju poznawczego, emocjonalnego, spo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łecznego, pomimo wcześniejszej pracy z opiekunami w tym zakresie.</w:t>
      </w:r>
    </w:p>
    <w:p w:rsidR="00B25A82" w:rsidRPr="00121D20" w:rsidRDefault="00B25A82" w:rsidP="008B4418">
      <w:pPr>
        <w:numPr>
          <w:ilvl w:val="0"/>
          <w:numId w:val="16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Ktoś w domu narusza sferę seksualną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>, tj.: dotyka int</w:t>
      </w:r>
      <w:r w:rsidR="00A43664" w:rsidRPr="00121D20">
        <w:rPr>
          <w:rFonts w:ascii="Times New Roman" w:hAnsi="Times New Roman" w:cs="Times New Roman"/>
          <w:sz w:val="24"/>
          <w:szCs w:val="24"/>
        </w:rPr>
        <w:t>ymnych części ciała, namawia na </w:t>
      </w:r>
      <w:r w:rsidRPr="00121D20">
        <w:rPr>
          <w:rFonts w:ascii="Times New Roman" w:hAnsi="Times New Roman" w:cs="Times New Roman"/>
          <w:sz w:val="24"/>
          <w:szCs w:val="24"/>
        </w:rPr>
        <w:t xml:space="preserve">dotykanie intymnych części ciała osoby dorosłej, zmusza do kontaktu seksualnego, podejmuje kontakty seksualne z inną osobą w obecności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, prezentuje pornografię lub zmusza do tworzenia treści pornograficznych z udziałem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="00C809A7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itp.</w:t>
      </w:r>
    </w:p>
    <w:p w:rsidR="00B25A82" w:rsidRPr="00121D20" w:rsidRDefault="00B25A82" w:rsidP="008B4418">
      <w:pPr>
        <w:numPr>
          <w:ilvl w:val="0"/>
          <w:numId w:val="16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Małoletni ma ślady przemocy fizycznej lub zaniedbania.</w:t>
      </w:r>
    </w:p>
    <w:p w:rsidR="00B25A82" w:rsidRPr="00121D20" w:rsidRDefault="00B25A82" w:rsidP="008B4418">
      <w:pPr>
        <w:numPr>
          <w:ilvl w:val="0"/>
          <w:numId w:val="16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Małoletni mówi, że boi się wrócić do domu ze względu na zagrożenie przemocą w rodzinie (wobec siebie lub innych członków rodziny).</w:t>
      </w:r>
    </w:p>
    <w:p w:rsidR="00B25A82" w:rsidRPr="00121D20" w:rsidRDefault="00B25A82" w:rsidP="008B4418">
      <w:pPr>
        <w:numPr>
          <w:ilvl w:val="0"/>
          <w:numId w:val="16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Małoletni mówi, że chce odebrać sobie życie ze względu na zagrożenie przemocą w rodzinie.</w:t>
      </w:r>
    </w:p>
    <w:p w:rsidR="00B25A82" w:rsidRPr="00121D20" w:rsidRDefault="00B25A82" w:rsidP="008B4418">
      <w:pPr>
        <w:numPr>
          <w:ilvl w:val="0"/>
          <w:numId w:val="16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Małoletni jest świadkiem przemocy w rodzinie (wobec rodzica, rodzeństwa lub innej osoby miesz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kającej w jego domu).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B25A82" w:rsidRPr="00121D20" w:rsidRDefault="00B25A82" w:rsidP="00364F2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Obserwacja pracownika szkoły lub placówki dotycząca rodzica</w:t>
      </w:r>
      <w:r w:rsidRPr="00121D20">
        <w:rPr>
          <w:rFonts w:ascii="Times New Roman" w:hAnsi="Times New Roman" w:cs="Times New Roman"/>
          <w:sz w:val="24"/>
          <w:szCs w:val="24"/>
        </w:rPr>
        <w:t>:</w:t>
      </w:r>
    </w:p>
    <w:p w:rsidR="00B25A82" w:rsidRPr="00121D20" w:rsidRDefault="00B25A82" w:rsidP="008B4418">
      <w:pPr>
        <w:numPr>
          <w:ilvl w:val="0"/>
          <w:numId w:val="16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Rodzic zachował się agresywnie (słownie lub fizycznie) wobec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 na terenie placówki oświatowej lub w miejscu publicznym, np. popchnął, szarpnął, uderzył, poniżył itp.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B25A82" w:rsidRPr="00121D20" w:rsidRDefault="00B25A82" w:rsidP="00364F2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Obserwacja pracownika szkoły lub placówki oświatowej dotycząca małoletniego:</w:t>
      </w:r>
    </w:p>
    <w:p w:rsidR="00B25A82" w:rsidRPr="00121D20" w:rsidRDefault="00B25A82" w:rsidP="008B4418">
      <w:pPr>
        <w:numPr>
          <w:ilvl w:val="0"/>
          <w:numId w:val="16"/>
        </w:numPr>
        <w:tabs>
          <w:tab w:val="clear" w:pos="425"/>
        </w:tabs>
        <w:suppressAutoHyphens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Małoletni ma widoczne ślady przemocy fizycznej, np.: uszkodzenia ciała, siniaki, zadrapania,</w:t>
      </w:r>
      <w:r w:rsidR="00A43664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obrzęki, oparzenia, obrażenia ciała świeże i/lub w różnych stadiach gojenia się, rany na ciele itp.</w:t>
      </w:r>
    </w:p>
    <w:p w:rsidR="00B25A82" w:rsidRPr="00121D20" w:rsidRDefault="00B25A82" w:rsidP="008B4418">
      <w:pPr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Małoletni ma widoczne ślady zaniedbania, np.: brak dbałości o higienę ciała, nieadekwat</w:t>
      </w:r>
      <w:r w:rsidR="00A43664" w:rsidRPr="00121D20">
        <w:rPr>
          <w:rFonts w:ascii="Times New Roman" w:hAnsi="Times New Roman" w:cs="Times New Roman"/>
          <w:sz w:val="24"/>
          <w:szCs w:val="24"/>
        </w:rPr>
        <w:t>ność ubioru do pory roku, wieku</w:t>
      </w:r>
      <w:r w:rsidRPr="00121D20">
        <w:rPr>
          <w:rFonts w:ascii="Times New Roman" w:hAnsi="Times New Roman" w:cs="Times New Roman"/>
          <w:sz w:val="24"/>
          <w:szCs w:val="24"/>
        </w:rPr>
        <w:t xml:space="preserve"> itp. Występują zaburzenia, opóźnienia rozwojowe, problemy emo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cjonalne, niepełnosprawność, a </w:t>
      </w:r>
      <w:r w:rsidR="00AE1477">
        <w:rPr>
          <w:rFonts w:ascii="Times New Roman" w:hAnsi="Times New Roman" w:cs="Times New Roman"/>
          <w:sz w:val="24"/>
          <w:szCs w:val="24"/>
        </w:rPr>
        <w:t>małoletni</w:t>
      </w:r>
      <w:r w:rsidRPr="00121D20">
        <w:rPr>
          <w:rFonts w:ascii="Times New Roman" w:hAnsi="Times New Roman" w:cs="Times New Roman"/>
          <w:sz w:val="24"/>
          <w:szCs w:val="24"/>
        </w:rPr>
        <w:t xml:space="preserve"> nie otrzymuje potrzebnej pomocy, np.: opieki lekar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skiej, zabiegów medycznych, terapii, wsparcia itp. Sytuacja ta występuje pomimo wcześniej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szej pracy z opiekunami w tym zakresie.</w:t>
      </w:r>
    </w:p>
    <w:p w:rsidR="00A910FD" w:rsidRPr="00121D20" w:rsidRDefault="00A910FD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1E3685">
      <w:pPr>
        <w:shd w:val="clear" w:color="auto" w:fill="D9D9D9"/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Lista B</w:t>
      </w:r>
    </w:p>
    <w:p w:rsidR="00B25A82" w:rsidRPr="00121D20" w:rsidRDefault="00B25A82" w:rsidP="001E3685">
      <w:pPr>
        <w:shd w:val="clear" w:color="auto" w:fill="D9D9D9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Obserwacja pracownika szkoły lub placówki oświatowej dotycząca małoletniego</w:t>
      </w:r>
      <w:r w:rsidRPr="00121D20">
        <w:rPr>
          <w:rFonts w:ascii="Times New Roman" w:hAnsi="Times New Roman" w:cs="Times New Roman"/>
          <w:sz w:val="24"/>
          <w:szCs w:val="24"/>
        </w:rPr>
        <w:t>:</w:t>
      </w:r>
    </w:p>
    <w:p w:rsidR="00B25A82" w:rsidRPr="00121D20" w:rsidRDefault="00B25A82" w:rsidP="008B4418">
      <w:pPr>
        <w:numPr>
          <w:ilvl w:val="0"/>
          <w:numId w:val="17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Małoletni odtwarza doświadczaną przemoc – w relacjach rówieśniczych (lub zabawie), identyfi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kuje się z rolą ofiary i/lub sprawcy.</w:t>
      </w:r>
    </w:p>
    <w:p w:rsidR="00B25A82" w:rsidRPr="00121D20" w:rsidRDefault="00B25A82" w:rsidP="008B4418">
      <w:pPr>
        <w:numPr>
          <w:ilvl w:val="0"/>
          <w:numId w:val="17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Małoletni reaguje nieadekwatnie do sytuacji powstałej w placówce, np.: lękiem, izolacją, autoa</w:t>
      </w:r>
      <w:r w:rsidR="0091306E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gresją, agresją itp.</w:t>
      </w:r>
    </w:p>
    <w:p w:rsidR="00B25A82" w:rsidRPr="00121D20" w:rsidRDefault="00B25A82" w:rsidP="008B4418">
      <w:pPr>
        <w:numPr>
          <w:ilvl w:val="0"/>
          <w:numId w:val="17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lastRenderedPageBreak/>
        <w:t>Małoletni zachowuje się autodestrukcyjnie, np.: bije, szczypie się, nacina sobie s</w:t>
      </w:r>
      <w:r w:rsidR="00364F2E">
        <w:rPr>
          <w:rFonts w:ascii="Times New Roman" w:hAnsi="Times New Roman" w:cs="Times New Roman"/>
          <w:sz w:val="24"/>
          <w:szCs w:val="24"/>
        </w:rPr>
        <w:t>kórę itp. lub </w:t>
      </w:r>
      <w:r w:rsidRPr="00121D20">
        <w:rPr>
          <w:rFonts w:ascii="Times New Roman" w:hAnsi="Times New Roman" w:cs="Times New Roman"/>
          <w:sz w:val="24"/>
          <w:szCs w:val="24"/>
        </w:rPr>
        <w:t>wy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stępują zachowania ryzykowne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>, np.: ucieczki z domu, używanie substancji zmienia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jących świadomość, ryzykowne kontakty itp.</w:t>
      </w:r>
    </w:p>
    <w:p w:rsidR="00B25A82" w:rsidRPr="00121D20" w:rsidRDefault="00B25A82" w:rsidP="008B4418">
      <w:pPr>
        <w:numPr>
          <w:ilvl w:val="0"/>
          <w:numId w:val="17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Małoletni boi się powrotu do domu i/lub reaguje lękiem lub innymi trudnymi emocjami na kon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takt z rodzicem/rodzicami i/lub na sytuację powrotu do domu.</w:t>
      </w:r>
    </w:p>
    <w:p w:rsidR="00B25A82" w:rsidRPr="00121D20" w:rsidRDefault="00B25A82" w:rsidP="008B4418">
      <w:pPr>
        <w:numPr>
          <w:ilvl w:val="0"/>
          <w:numId w:val="17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Małoletni często opuszcza zajęcia (dotyczy </w:t>
      </w:r>
      <w:r w:rsidR="00AE1477">
        <w:rPr>
          <w:rFonts w:ascii="Times New Roman" w:hAnsi="Times New Roman" w:cs="Times New Roman"/>
          <w:sz w:val="24"/>
          <w:szCs w:val="24"/>
        </w:rPr>
        <w:t>małoletnich</w:t>
      </w:r>
      <w:r w:rsidRPr="00121D20">
        <w:rPr>
          <w:rFonts w:ascii="Times New Roman" w:hAnsi="Times New Roman" w:cs="Times New Roman"/>
          <w:sz w:val="24"/>
          <w:szCs w:val="24"/>
        </w:rPr>
        <w:t xml:space="preserve"> obj</w:t>
      </w:r>
      <w:r w:rsidR="00364F2E">
        <w:rPr>
          <w:rFonts w:ascii="Times New Roman" w:hAnsi="Times New Roman" w:cs="Times New Roman"/>
          <w:sz w:val="24"/>
          <w:szCs w:val="24"/>
        </w:rPr>
        <w:t>ętych obowiązkiem szkolnym) lub </w:t>
      </w:r>
      <w:r w:rsidRPr="00121D20">
        <w:rPr>
          <w:rFonts w:ascii="Times New Roman" w:hAnsi="Times New Roman" w:cs="Times New Roman"/>
          <w:sz w:val="24"/>
          <w:szCs w:val="24"/>
        </w:rPr>
        <w:t>bez uzasadnionego powodu jest nieobecne bezpośredn</w:t>
      </w:r>
      <w:r w:rsidR="00364F2E">
        <w:rPr>
          <w:rFonts w:ascii="Times New Roman" w:hAnsi="Times New Roman" w:cs="Times New Roman"/>
          <w:sz w:val="24"/>
          <w:szCs w:val="24"/>
        </w:rPr>
        <w:t>io po rozmowach z rodzicami lub </w:t>
      </w:r>
      <w:r w:rsidRPr="00121D20">
        <w:rPr>
          <w:rFonts w:ascii="Times New Roman" w:hAnsi="Times New Roman" w:cs="Times New Roman"/>
          <w:sz w:val="24"/>
          <w:szCs w:val="24"/>
        </w:rPr>
        <w:t>działa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niach interwencyjnych placówki.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364F2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Informacje dotyczące rodziców:</w:t>
      </w:r>
    </w:p>
    <w:p w:rsidR="00B25A82" w:rsidRPr="00121D20" w:rsidRDefault="00B25A82" w:rsidP="008B4418">
      <w:pPr>
        <w:numPr>
          <w:ilvl w:val="0"/>
          <w:numId w:val="17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Postawa i zachowanie rodziców zagraża dobru, rozwojowi i bezpieczeństwu małoletniego.</w:t>
      </w:r>
    </w:p>
    <w:p w:rsidR="00B25A82" w:rsidRPr="00121D20" w:rsidRDefault="00B25A82" w:rsidP="008B4418">
      <w:pPr>
        <w:numPr>
          <w:ilvl w:val="0"/>
          <w:numId w:val="17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Rodzice nie współpracują z placówką przy udzielaniu wsparcia małoletniemu.</w:t>
      </w:r>
    </w:p>
    <w:p w:rsidR="00B25A82" w:rsidRPr="00121D20" w:rsidRDefault="00AE1477" w:rsidP="008B4418">
      <w:pPr>
        <w:numPr>
          <w:ilvl w:val="0"/>
          <w:numId w:val="17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Małoletni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rozdzielon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z rodzicami na skutek emigracji lub innej sytuacji losowej, pozostając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B25A82" w:rsidRPr="00121D20">
        <w:rPr>
          <w:rFonts w:ascii="Times New Roman" w:hAnsi="Times New Roman" w:cs="Times New Roman"/>
          <w:sz w:val="24"/>
          <w:szCs w:val="24"/>
        </w:rPr>
        <w:t>bez opieki osoby dorosłej i/lub wsparcia emocjonalnego ze st</w:t>
      </w:r>
      <w:r w:rsidR="00364F2E">
        <w:rPr>
          <w:rFonts w:ascii="Times New Roman" w:hAnsi="Times New Roman" w:cs="Times New Roman"/>
          <w:sz w:val="24"/>
          <w:szCs w:val="24"/>
        </w:rPr>
        <w:t>rony rodziców lub innych osób z </w:t>
      </w:r>
      <w:r w:rsidR="00B25A82" w:rsidRPr="00121D20">
        <w:rPr>
          <w:rFonts w:ascii="Times New Roman" w:hAnsi="Times New Roman" w:cs="Times New Roman"/>
          <w:sz w:val="24"/>
          <w:szCs w:val="24"/>
        </w:rPr>
        <w:t>rodziny.</w:t>
      </w:r>
    </w:p>
    <w:p w:rsidR="00B25A82" w:rsidRPr="00121D20" w:rsidRDefault="00B25A82" w:rsidP="008B4418">
      <w:pPr>
        <w:numPr>
          <w:ilvl w:val="0"/>
          <w:numId w:val="17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Na terenie placówki rodzic jest pod wpływem środków zmieniających świadomość, np. alkoholu, narkotyków itp.</w:t>
      </w:r>
    </w:p>
    <w:p w:rsidR="00B25A82" w:rsidRPr="00121D20" w:rsidRDefault="00B25A82" w:rsidP="008B4418">
      <w:pPr>
        <w:numPr>
          <w:ilvl w:val="0"/>
          <w:numId w:val="1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Któr</w:t>
      </w:r>
      <w:r w:rsidR="00AE1477">
        <w:rPr>
          <w:rFonts w:ascii="Times New Roman" w:hAnsi="Times New Roman" w:cs="Times New Roman"/>
          <w:sz w:val="24"/>
          <w:szCs w:val="24"/>
        </w:rPr>
        <w:t>y</w:t>
      </w:r>
      <w:r w:rsidRPr="00121D20">
        <w:rPr>
          <w:rFonts w:ascii="Times New Roman" w:hAnsi="Times New Roman" w:cs="Times New Roman"/>
          <w:sz w:val="24"/>
          <w:szCs w:val="24"/>
        </w:rPr>
        <w:t xml:space="preserve">kolwiek </w:t>
      </w:r>
      <w:r w:rsidR="00AE1477">
        <w:rPr>
          <w:rFonts w:ascii="Times New Roman" w:hAnsi="Times New Roman" w:cs="Times New Roman"/>
          <w:sz w:val="24"/>
          <w:szCs w:val="24"/>
        </w:rPr>
        <w:t>małoletni</w:t>
      </w:r>
      <w:r w:rsidRPr="00121D20">
        <w:rPr>
          <w:rFonts w:ascii="Times New Roman" w:hAnsi="Times New Roman" w:cs="Times New Roman"/>
          <w:sz w:val="24"/>
          <w:szCs w:val="24"/>
        </w:rPr>
        <w:t xml:space="preserve"> z rodziny z powodu przemocy lub zaniedbania wymagał umieszczenia w pieczy zastępczej.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1E3685">
      <w:pPr>
        <w:shd w:val="clear" w:color="auto" w:fill="D9D9D9"/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Lista C</w:t>
      </w:r>
    </w:p>
    <w:p w:rsidR="00B25A82" w:rsidRPr="00121D20" w:rsidRDefault="00B25A82" w:rsidP="001E3685">
      <w:pPr>
        <w:shd w:val="clear" w:color="auto" w:fill="D9D9D9"/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Obserwacja pracownika szkoły lub placówki oświatowej </w:t>
      </w:r>
      <w:r w:rsidR="00314016" w:rsidRPr="00121D20">
        <w:rPr>
          <w:rFonts w:ascii="Times New Roman" w:hAnsi="Times New Roman" w:cs="Times New Roman"/>
          <w:b/>
          <w:bCs/>
          <w:sz w:val="24"/>
          <w:szCs w:val="24"/>
        </w:rPr>
        <w:t>bądź</w:t>
      </w: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314016" w:rsidRPr="00121D20">
        <w:rPr>
          <w:rFonts w:ascii="Times New Roman" w:hAnsi="Times New Roman" w:cs="Times New Roman"/>
          <w:b/>
          <w:bCs/>
          <w:sz w:val="24"/>
          <w:szCs w:val="24"/>
        </w:rPr>
        <w:t>nformacja od osób będących w </w:t>
      </w:r>
      <w:r w:rsidRPr="00121D20">
        <w:rPr>
          <w:rFonts w:ascii="Times New Roman" w:hAnsi="Times New Roman" w:cs="Times New Roman"/>
          <w:b/>
          <w:bCs/>
          <w:sz w:val="24"/>
          <w:szCs w:val="24"/>
        </w:rPr>
        <w:t>kontakcie z małoletnim i rodzicami:</w:t>
      </w:r>
    </w:p>
    <w:p w:rsidR="00B25A82" w:rsidRPr="00121D20" w:rsidRDefault="00B25A82" w:rsidP="008B4418">
      <w:pPr>
        <w:numPr>
          <w:ilvl w:val="0"/>
          <w:numId w:val="18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Karalność rodzica za przemoc lub przemoc w rodzinie.</w:t>
      </w:r>
    </w:p>
    <w:p w:rsidR="00B25A82" w:rsidRPr="00121D20" w:rsidRDefault="00B25A82" w:rsidP="008B4418">
      <w:pPr>
        <w:numPr>
          <w:ilvl w:val="0"/>
          <w:numId w:val="18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Wcześniejsze podejrzenie dotyczące przemocy wobec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 lub przemocy w rodzinie albo obecne podejrzenie przemocy w rodzinie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8B4418">
      <w:pPr>
        <w:numPr>
          <w:ilvl w:val="0"/>
          <w:numId w:val="18"/>
        </w:numPr>
        <w:tabs>
          <w:tab w:val="clear" w:pos="425"/>
        </w:tabs>
        <w:suppressAutoHyphens w:val="0"/>
        <w:spacing w:after="0"/>
        <w:ind w:left="284" w:right="-2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Rodzic nadużywający ś</w:t>
      </w:r>
      <w:r w:rsidR="00314016" w:rsidRPr="00121D20">
        <w:rPr>
          <w:rFonts w:ascii="Times New Roman" w:hAnsi="Times New Roman" w:cs="Times New Roman"/>
          <w:sz w:val="24"/>
          <w:szCs w:val="24"/>
        </w:rPr>
        <w:t>rodków zmieniających świadomość,</w:t>
      </w:r>
      <w:r w:rsidRPr="00121D20">
        <w:rPr>
          <w:rFonts w:ascii="Times New Roman" w:hAnsi="Times New Roman" w:cs="Times New Roman"/>
          <w:sz w:val="24"/>
          <w:szCs w:val="24"/>
        </w:rPr>
        <w:t xml:space="preserve"> np.: alkoholu, narkotyków, leków itp.</w:t>
      </w:r>
    </w:p>
    <w:p w:rsidR="00B25A82" w:rsidRPr="00121D20" w:rsidRDefault="00B25A82" w:rsidP="008B4418">
      <w:pPr>
        <w:numPr>
          <w:ilvl w:val="0"/>
          <w:numId w:val="18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Poważne problemy zdrowotne, emocjonalne, choroba psychicz</w:t>
      </w:r>
      <w:r w:rsidR="00364F2E">
        <w:rPr>
          <w:rFonts w:ascii="Times New Roman" w:hAnsi="Times New Roman" w:cs="Times New Roman"/>
          <w:sz w:val="24"/>
          <w:szCs w:val="24"/>
        </w:rPr>
        <w:t>na wśród osób zamieszkujących z </w:t>
      </w:r>
      <w:r w:rsidR="00AE1477">
        <w:rPr>
          <w:rFonts w:ascii="Times New Roman" w:hAnsi="Times New Roman" w:cs="Times New Roman"/>
          <w:sz w:val="24"/>
          <w:szCs w:val="24"/>
        </w:rPr>
        <w:t>małoletnim</w:t>
      </w:r>
      <w:r w:rsidRPr="00121D20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8B4418">
      <w:pPr>
        <w:numPr>
          <w:ilvl w:val="0"/>
          <w:numId w:val="18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Rozwód, separacja rodziców, konflikt w rodzinie lub inna sytuacja kryzysowa.</w:t>
      </w:r>
    </w:p>
    <w:p w:rsidR="00B25A82" w:rsidRPr="00121D20" w:rsidRDefault="00AE1477" w:rsidP="008B4418">
      <w:pPr>
        <w:numPr>
          <w:ilvl w:val="0"/>
          <w:numId w:val="18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Małoletni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o szczególnych wymaganiach wychowawc</w:t>
      </w:r>
      <w:r w:rsidR="00E61F15" w:rsidRPr="00121D20">
        <w:rPr>
          <w:rFonts w:ascii="Times New Roman" w:hAnsi="Times New Roman" w:cs="Times New Roman"/>
          <w:sz w:val="24"/>
          <w:szCs w:val="24"/>
        </w:rPr>
        <w:t>zych, edukacyjnych i występuje jeden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lub więcej spośród</w:t>
      </w:r>
      <w:r w:rsidR="00E61F15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E61F15" w:rsidRPr="00DD7696">
        <w:rPr>
          <w:rFonts w:ascii="Times New Roman" w:hAnsi="Times New Roman" w:cs="Times New Roman"/>
          <w:sz w:val="24"/>
          <w:szCs w:val="24"/>
        </w:rPr>
        <w:t>wymienionych</w:t>
      </w:r>
      <w:r w:rsidR="00B25A82" w:rsidRPr="00121D20">
        <w:rPr>
          <w:rFonts w:ascii="Times New Roman" w:hAnsi="Times New Roman" w:cs="Times New Roman"/>
          <w:sz w:val="24"/>
          <w:szCs w:val="24"/>
        </w:rPr>
        <w:t>: problemy emocjonalne, problemy społeczne, zaburzenie rozwo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="00B25A82" w:rsidRPr="00121D20">
        <w:rPr>
          <w:rFonts w:ascii="Times New Roman" w:hAnsi="Times New Roman" w:cs="Times New Roman"/>
          <w:sz w:val="24"/>
          <w:szCs w:val="24"/>
        </w:rPr>
        <w:t>jowe, niepełnosprawność.</w:t>
      </w:r>
    </w:p>
    <w:p w:rsidR="00B25A82" w:rsidRPr="00121D20" w:rsidRDefault="00B25A82" w:rsidP="008B4418">
      <w:pPr>
        <w:numPr>
          <w:ilvl w:val="0"/>
          <w:numId w:val="18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Niskie kompetencje wychowawcze rodziców, niewydolność wychowawcza lub brak zaintereso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wania rodziców rozwojem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8B4418">
      <w:pPr>
        <w:numPr>
          <w:ilvl w:val="0"/>
          <w:numId w:val="18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Matka</w:t>
      </w:r>
      <w:r w:rsidR="00E61F15" w:rsidRPr="00121D20">
        <w:rPr>
          <w:rFonts w:ascii="Times New Roman" w:hAnsi="Times New Roman" w:cs="Times New Roman"/>
          <w:sz w:val="24"/>
          <w:szCs w:val="24"/>
        </w:rPr>
        <w:t xml:space="preserve"> i/lub ojciec byli poniżej 18</w:t>
      </w:r>
      <w:r w:rsidR="005911BE" w:rsidRPr="00121D20">
        <w:rPr>
          <w:rFonts w:ascii="Times New Roman" w:hAnsi="Times New Roman" w:cs="Times New Roman"/>
          <w:sz w:val="24"/>
          <w:szCs w:val="24"/>
        </w:rPr>
        <w:t>.</w:t>
      </w:r>
      <w:r w:rsidR="00E61F15" w:rsidRPr="00121D20">
        <w:rPr>
          <w:rFonts w:ascii="Times New Roman" w:hAnsi="Times New Roman" w:cs="Times New Roman"/>
          <w:sz w:val="24"/>
          <w:szCs w:val="24"/>
        </w:rPr>
        <w:t xml:space="preserve"> roku </w:t>
      </w:r>
      <w:r w:rsidRPr="00121D20">
        <w:rPr>
          <w:rFonts w:ascii="Times New Roman" w:hAnsi="Times New Roman" w:cs="Times New Roman"/>
          <w:sz w:val="24"/>
          <w:szCs w:val="24"/>
        </w:rPr>
        <w:t>ż</w:t>
      </w:r>
      <w:r w:rsidR="00E61F15" w:rsidRPr="00121D20">
        <w:rPr>
          <w:rFonts w:ascii="Times New Roman" w:hAnsi="Times New Roman" w:cs="Times New Roman"/>
          <w:sz w:val="24"/>
          <w:szCs w:val="24"/>
        </w:rPr>
        <w:t>ycia</w:t>
      </w:r>
      <w:r w:rsidRPr="00121D20">
        <w:rPr>
          <w:rFonts w:ascii="Times New Roman" w:hAnsi="Times New Roman" w:cs="Times New Roman"/>
          <w:sz w:val="24"/>
          <w:szCs w:val="24"/>
        </w:rPr>
        <w:t xml:space="preserve"> w chwili narodzin dziecka.</w:t>
      </w:r>
    </w:p>
    <w:p w:rsidR="00B25A82" w:rsidRPr="00121D20" w:rsidRDefault="00B25A82" w:rsidP="008B4418">
      <w:pPr>
        <w:numPr>
          <w:ilvl w:val="0"/>
          <w:numId w:val="18"/>
        </w:numPr>
        <w:tabs>
          <w:tab w:val="clear" w:pos="425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Ubóstwo i wynikające z tego stanu problemy rodziców.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Sprawdź, czy występują sygnały ze wszystkich list: A, B i C, a następnie postępuj zgodnie ze wska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zówkami w algorytmie postępowania!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364F2E" w:rsidP="00364F2E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  <w:r w:rsidR="00B25A82" w:rsidRPr="00121D2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Propozycja algorytmu postępowania w przypadku podejrzenia przemocy w rodzinie wobec</w:t>
      </w:r>
      <w:r w:rsidR="00167EB0" w:rsidRPr="00121D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25A82" w:rsidRPr="00121D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małoletniego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Analizę algorytmu zawsze należy rozpocząć od sprawdzenia, czy w części wskazówki do postępo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wania w bloku A znajduje się minimum 1 zaznaczony punkt. Jeśli liczba z</w:t>
      </w:r>
      <w:r w:rsidR="00364F2E">
        <w:rPr>
          <w:rFonts w:ascii="Times New Roman" w:hAnsi="Times New Roman" w:cs="Times New Roman"/>
          <w:sz w:val="24"/>
          <w:szCs w:val="24"/>
        </w:rPr>
        <w:t>aznaczonych punktów w </w:t>
      </w:r>
      <w:r w:rsidRPr="00121D20">
        <w:rPr>
          <w:rFonts w:ascii="Times New Roman" w:hAnsi="Times New Roman" w:cs="Times New Roman"/>
          <w:sz w:val="24"/>
          <w:szCs w:val="24"/>
        </w:rPr>
        <w:t>bloku A jest równa lub większa od 1 – przechodz</w:t>
      </w:r>
      <w:r w:rsidR="00E61F15" w:rsidRPr="00121D20">
        <w:rPr>
          <w:rFonts w:ascii="Times New Roman" w:hAnsi="Times New Roman" w:cs="Times New Roman"/>
          <w:sz w:val="24"/>
          <w:szCs w:val="24"/>
        </w:rPr>
        <w:t>imy do postępowania w trybie A.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Jeżeli nie, przechodzimy do analizy wyników w bloku B. W przypadku zaznaczenia 1 lub więcej punktów w bloku B, przechodzimy do postępowania w trybie B (podejrzenie przemocy wobec </w:t>
      </w:r>
      <w:r w:rsidR="00AE1477">
        <w:rPr>
          <w:rFonts w:ascii="Times New Roman" w:hAnsi="Times New Roman" w:cs="Times New Roman"/>
          <w:sz w:val="24"/>
          <w:szCs w:val="24"/>
        </w:rPr>
        <w:t>ma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="00AE1477">
        <w:rPr>
          <w:rFonts w:ascii="Times New Roman" w:hAnsi="Times New Roman" w:cs="Times New Roman"/>
          <w:sz w:val="24"/>
          <w:szCs w:val="24"/>
        </w:rPr>
        <w:t>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). Jeżeli w bloku B </w:t>
      </w:r>
      <w:r w:rsidR="00E61F15" w:rsidRPr="00121D20">
        <w:rPr>
          <w:rFonts w:ascii="Times New Roman" w:hAnsi="Times New Roman" w:cs="Times New Roman"/>
          <w:sz w:val="24"/>
          <w:szCs w:val="24"/>
        </w:rPr>
        <w:t>liczba</w:t>
      </w:r>
      <w:r w:rsidRPr="00121D20">
        <w:rPr>
          <w:rFonts w:ascii="Times New Roman" w:hAnsi="Times New Roman" w:cs="Times New Roman"/>
          <w:sz w:val="24"/>
          <w:szCs w:val="24"/>
        </w:rPr>
        <w:t xml:space="preserve"> punktów wynosi 0, przechod</w:t>
      </w:r>
      <w:r w:rsidR="00E61F15" w:rsidRPr="00121D20">
        <w:rPr>
          <w:rFonts w:ascii="Times New Roman" w:hAnsi="Times New Roman" w:cs="Times New Roman"/>
          <w:sz w:val="24"/>
          <w:szCs w:val="24"/>
        </w:rPr>
        <w:t>zimy do bloku C listy sygnałów.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Jeżeli </w:t>
      </w:r>
      <w:r w:rsidR="00E61F15" w:rsidRPr="00121D20">
        <w:rPr>
          <w:rFonts w:ascii="Times New Roman" w:hAnsi="Times New Roman" w:cs="Times New Roman"/>
          <w:sz w:val="24"/>
          <w:szCs w:val="24"/>
        </w:rPr>
        <w:t>liczba</w:t>
      </w:r>
      <w:r w:rsidRPr="00121D20">
        <w:rPr>
          <w:rFonts w:ascii="Times New Roman" w:hAnsi="Times New Roman" w:cs="Times New Roman"/>
          <w:sz w:val="24"/>
          <w:szCs w:val="24"/>
        </w:rPr>
        <w:t xml:space="preserve"> punktów w bloku C wynosi przynajmniej 3, przechodzimy do trybu C (czynniki ryzyka). Jeżeli w bloku C </w:t>
      </w:r>
      <w:r w:rsidR="00E61F15" w:rsidRPr="00121D20">
        <w:rPr>
          <w:rFonts w:ascii="Times New Roman" w:hAnsi="Times New Roman" w:cs="Times New Roman"/>
          <w:sz w:val="24"/>
          <w:szCs w:val="24"/>
        </w:rPr>
        <w:t>liczba</w:t>
      </w:r>
      <w:r w:rsidRPr="00121D20">
        <w:rPr>
          <w:rFonts w:ascii="Times New Roman" w:hAnsi="Times New Roman" w:cs="Times New Roman"/>
          <w:sz w:val="24"/>
          <w:szCs w:val="24"/>
        </w:rPr>
        <w:t xml:space="preserve"> punktów wynosi poniżej 3, podejmujemy działania ochronne.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364F2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Zaznaczenie przynajmniej jednego z punktów listy A – tryb A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Uruchom procedurę „</w:t>
      </w:r>
      <w:r w:rsidRPr="00C94D7E">
        <w:rPr>
          <w:rFonts w:ascii="Times New Roman" w:hAnsi="Times New Roman" w:cs="Times New Roman"/>
          <w:sz w:val="24"/>
          <w:szCs w:val="24"/>
        </w:rPr>
        <w:t>Niebieskie</w:t>
      </w:r>
      <w:r w:rsidRPr="00121D20">
        <w:rPr>
          <w:rFonts w:ascii="Times New Roman" w:hAnsi="Times New Roman" w:cs="Times New Roman"/>
          <w:sz w:val="24"/>
          <w:szCs w:val="24"/>
        </w:rPr>
        <w:t xml:space="preserve"> Karty”.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Jeśli wystąpiło uszkodzenie ciała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 lub potrzebuje on </w:t>
      </w:r>
      <w:r w:rsidR="00E61F15" w:rsidRPr="00121D20">
        <w:rPr>
          <w:rFonts w:ascii="Times New Roman" w:hAnsi="Times New Roman" w:cs="Times New Roman"/>
          <w:sz w:val="24"/>
          <w:szCs w:val="24"/>
        </w:rPr>
        <w:t>pomocy lekarskiej,</w:t>
      </w:r>
      <w:r w:rsidRPr="00121D20">
        <w:rPr>
          <w:rFonts w:ascii="Times New Roman" w:hAnsi="Times New Roman" w:cs="Times New Roman"/>
          <w:sz w:val="24"/>
          <w:szCs w:val="24"/>
        </w:rPr>
        <w:t xml:space="preserve"> wezwij pogo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to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wie i/lub skonsultuj tę potrzebę z przedstawicielem ochrony zdrowia w</w:t>
      </w:r>
      <w:r w:rsidR="00364F2E">
        <w:rPr>
          <w:rFonts w:ascii="Times New Roman" w:hAnsi="Times New Roman" w:cs="Times New Roman"/>
          <w:sz w:val="24"/>
          <w:szCs w:val="24"/>
        </w:rPr>
        <w:t xml:space="preserve"> Twojej placówce (jeśli </w:t>
      </w:r>
      <w:r w:rsidR="00E61F15" w:rsidRPr="00121D20">
        <w:rPr>
          <w:rFonts w:ascii="Times New Roman" w:hAnsi="Times New Roman" w:cs="Times New Roman"/>
          <w:sz w:val="24"/>
          <w:szCs w:val="24"/>
        </w:rPr>
        <w:t>jest to </w:t>
      </w:r>
      <w:r w:rsidRPr="00121D20">
        <w:rPr>
          <w:rFonts w:ascii="Times New Roman" w:hAnsi="Times New Roman" w:cs="Times New Roman"/>
          <w:sz w:val="24"/>
          <w:szCs w:val="24"/>
        </w:rPr>
        <w:t>możliwe).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Jeśli zachodzi potrzeba umieszczenia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 w pieczy zastępczej</w:t>
      </w:r>
      <w:r w:rsidR="00E61F15" w:rsidRPr="00121D20">
        <w:rPr>
          <w:rFonts w:ascii="Times New Roman" w:hAnsi="Times New Roman" w:cs="Times New Roman"/>
          <w:sz w:val="24"/>
          <w:szCs w:val="24"/>
        </w:rPr>
        <w:t>,</w:t>
      </w:r>
      <w:r w:rsidRPr="00121D20">
        <w:rPr>
          <w:rFonts w:ascii="Times New Roman" w:hAnsi="Times New Roman" w:cs="Times New Roman"/>
          <w:sz w:val="24"/>
          <w:szCs w:val="24"/>
        </w:rPr>
        <w:t xml:space="preserve"> skontaktuj się z sądem rodzinnym – jeśli nie ma takiej możliw</w:t>
      </w:r>
      <w:r w:rsidR="00E61F15" w:rsidRPr="00121D20">
        <w:rPr>
          <w:rFonts w:ascii="Times New Roman" w:hAnsi="Times New Roman" w:cs="Times New Roman"/>
          <w:sz w:val="24"/>
          <w:szCs w:val="24"/>
        </w:rPr>
        <w:t>ości, skontaktuj się z policją.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364F2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Zaznaczenie przynajmniej jednego z punktów listy B – tryb B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Jeśli zaznaczono </w:t>
      </w:r>
      <w:r w:rsidR="0019496B" w:rsidRPr="00121D20">
        <w:rPr>
          <w:rFonts w:ascii="Times New Roman" w:hAnsi="Times New Roman" w:cs="Times New Roman"/>
          <w:sz w:val="24"/>
          <w:szCs w:val="24"/>
        </w:rPr>
        <w:t>TAK</w:t>
      </w:r>
      <w:r w:rsidRPr="00121D20">
        <w:rPr>
          <w:rFonts w:ascii="Times New Roman" w:hAnsi="Times New Roman" w:cs="Times New Roman"/>
          <w:sz w:val="24"/>
          <w:szCs w:val="24"/>
        </w:rPr>
        <w:t xml:space="preserve"> w punkcie: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B.1/B.2/B.3</w:t>
      </w:r>
      <w:r w:rsidRPr="00121D20">
        <w:rPr>
          <w:rFonts w:ascii="Times New Roman" w:hAnsi="Times New Roman" w:cs="Times New Roman"/>
          <w:sz w:val="24"/>
          <w:szCs w:val="24"/>
        </w:rPr>
        <w:t>: Spotkaj się z rodzicami i zaproponuj im konsultację u specjalisty w celu diagnozy psy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chologicznej potrzeb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. Jeśli rodzice nie współpracują, a </w:t>
      </w:r>
      <w:r w:rsidR="00AE1477">
        <w:rPr>
          <w:rFonts w:ascii="Times New Roman" w:hAnsi="Times New Roman" w:cs="Times New Roman"/>
          <w:sz w:val="24"/>
          <w:szCs w:val="24"/>
        </w:rPr>
        <w:t>małoletni</w:t>
      </w:r>
      <w:r w:rsidRPr="00121D20">
        <w:rPr>
          <w:rFonts w:ascii="Times New Roman" w:hAnsi="Times New Roman" w:cs="Times New Roman"/>
          <w:sz w:val="24"/>
          <w:szCs w:val="24"/>
        </w:rPr>
        <w:t xml:space="preserve"> nie jest bez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pieczn</w:t>
      </w:r>
      <w:r w:rsidR="00AE1477">
        <w:rPr>
          <w:rFonts w:ascii="Times New Roman" w:hAnsi="Times New Roman" w:cs="Times New Roman"/>
          <w:sz w:val="24"/>
          <w:szCs w:val="24"/>
        </w:rPr>
        <w:t>y</w:t>
      </w:r>
      <w:r w:rsidRPr="00121D20">
        <w:rPr>
          <w:rFonts w:ascii="Times New Roman" w:hAnsi="Times New Roman" w:cs="Times New Roman"/>
          <w:sz w:val="24"/>
          <w:szCs w:val="24"/>
        </w:rPr>
        <w:t>, postępuj zgodnie z trybem A.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B.4</w:t>
      </w:r>
      <w:r w:rsidR="0019496B" w:rsidRPr="00121D20">
        <w:rPr>
          <w:rFonts w:ascii="Times New Roman" w:hAnsi="Times New Roman" w:cs="Times New Roman"/>
          <w:sz w:val="24"/>
          <w:szCs w:val="24"/>
        </w:rPr>
        <w:t xml:space="preserve">: </w:t>
      </w:r>
      <w:r w:rsidRPr="00121D20">
        <w:rPr>
          <w:rFonts w:ascii="Times New Roman" w:hAnsi="Times New Roman" w:cs="Times New Roman"/>
          <w:sz w:val="24"/>
          <w:szCs w:val="24"/>
        </w:rPr>
        <w:t xml:space="preserve">Porozmawiaj z </w:t>
      </w:r>
      <w:r w:rsidR="00AE1477">
        <w:rPr>
          <w:rFonts w:ascii="Times New Roman" w:hAnsi="Times New Roman" w:cs="Times New Roman"/>
          <w:sz w:val="24"/>
          <w:szCs w:val="24"/>
        </w:rPr>
        <w:t>małoletnim</w:t>
      </w:r>
      <w:r w:rsidRPr="00121D20">
        <w:rPr>
          <w:rFonts w:ascii="Times New Roman" w:hAnsi="Times New Roman" w:cs="Times New Roman"/>
          <w:sz w:val="24"/>
          <w:szCs w:val="24"/>
        </w:rPr>
        <w:t xml:space="preserve"> i ustal poziom jego bezpieczeństwa w rodzinie. Porozmawiaj </w:t>
      </w:r>
      <w:r w:rsidR="0019496B" w:rsidRPr="00121D20">
        <w:rPr>
          <w:rFonts w:ascii="Times New Roman" w:hAnsi="Times New Roman" w:cs="Times New Roman"/>
          <w:sz w:val="24"/>
          <w:szCs w:val="24"/>
        </w:rPr>
        <w:t>z </w:t>
      </w:r>
      <w:r w:rsidRPr="00121D20">
        <w:rPr>
          <w:rFonts w:ascii="Times New Roman" w:hAnsi="Times New Roman" w:cs="Times New Roman"/>
          <w:sz w:val="24"/>
          <w:szCs w:val="24"/>
        </w:rPr>
        <w:t>ro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dzicem, który nie krzywdzi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, w celu zbadania stopnia bezpieczeństwa w rodzinie. Jeśli </w:t>
      </w:r>
      <w:r w:rsidR="00AE1477">
        <w:rPr>
          <w:rFonts w:ascii="Times New Roman" w:hAnsi="Times New Roman" w:cs="Times New Roman"/>
          <w:sz w:val="24"/>
          <w:szCs w:val="24"/>
        </w:rPr>
        <w:t>małoletni</w:t>
      </w:r>
      <w:r w:rsidRPr="00121D20">
        <w:rPr>
          <w:rFonts w:ascii="Times New Roman" w:hAnsi="Times New Roman" w:cs="Times New Roman"/>
          <w:sz w:val="24"/>
          <w:szCs w:val="24"/>
        </w:rPr>
        <w:t xml:space="preserve"> nie jest bezpieczn</w:t>
      </w:r>
      <w:r w:rsidR="00AE1477">
        <w:rPr>
          <w:rFonts w:ascii="Times New Roman" w:hAnsi="Times New Roman" w:cs="Times New Roman"/>
          <w:sz w:val="24"/>
          <w:szCs w:val="24"/>
        </w:rPr>
        <w:t>y</w:t>
      </w:r>
      <w:r w:rsidRPr="00121D20">
        <w:rPr>
          <w:rFonts w:ascii="Times New Roman" w:hAnsi="Times New Roman" w:cs="Times New Roman"/>
          <w:sz w:val="24"/>
          <w:szCs w:val="24"/>
        </w:rPr>
        <w:t>, postępuj zgodnie z trybem A.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B.5/B.7/B.8</w:t>
      </w:r>
      <w:r w:rsidRPr="00121D20">
        <w:rPr>
          <w:rFonts w:ascii="Times New Roman" w:hAnsi="Times New Roman" w:cs="Times New Roman"/>
          <w:sz w:val="24"/>
          <w:szCs w:val="24"/>
        </w:rPr>
        <w:t>: Zawiadom sąd rodzinny.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B.6:</w:t>
      </w:r>
      <w:r w:rsidR="0019496B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 xml:space="preserve">Porozmawiaj z rodzicem, który nie krzywdzi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>, w celu zbadania stopnia bezpie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czeń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stwa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 w rodzinie. Jeśli </w:t>
      </w:r>
      <w:r w:rsidR="00AE1477">
        <w:rPr>
          <w:rFonts w:ascii="Times New Roman" w:hAnsi="Times New Roman" w:cs="Times New Roman"/>
          <w:sz w:val="24"/>
          <w:szCs w:val="24"/>
        </w:rPr>
        <w:t>małoletni</w:t>
      </w:r>
      <w:r w:rsidRPr="00121D20">
        <w:rPr>
          <w:rFonts w:ascii="Times New Roman" w:hAnsi="Times New Roman" w:cs="Times New Roman"/>
          <w:sz w:val="24"/>
          <w:szCs w:val="24"/>
        </w:rPr>
        <w:t xml:space="preserve"> nie jest bezpieczn</w:t>
      </w:r>
      <w:r w:rsidR="00AE1477">
        <w:rPr>
          <w:rFonts w:ascii="Times New Roman" w:hAnsi="Times New Roman" w:cs="Times New Roman"/>
          <w:sz w:val="24"/>
          <w:szCs w:val="24"/>
        </w:rPr>
        <w:t>y</w:t>
      </w:r>
      <w:r w:rsidRPr="00121D20">
        <w:rPr>
          <w:rFonts w:ascii="Times New Roman" w:hAnsi="Times New Roman" w:cs="Times New Roman"/>
          <w:sz w:val="24"/>
          <w:szCs w:val="24"/>
        </w:rPr>
        <w:t>, postępuj zgodnie z trybem A.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B.9</w:t>
      </w:r>
      <w:r w:rsidR="0019496B" w:rsidRPr="00121D20">
        <w:rPr>
          <w:rFonts w:ascii="Times New Roman" w:hAnsi="Times New Roman" w:cs="Times New Roman"/>
          <w:sz w:val="24"/>
          <w:szCs w:val="24"/>
        </w:rPr>
        <w:t xml:space="preserve">: </w:t>
      </w:r>
      <w:r w:rsidRPr="00121D20">
        <w:rPr>
          <w:rFonts w:ascii="Times New Roman" w:hAnsi="Times New Roman" w:cs="Times New Roman"/>
          <w:sz w:val="24"/>
          <w:szCs w:val="24"/>
        </w:rPr>
        <w:t>Zawiadom policję.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B.10</w:t>
      </w:r>
      <w:r w:rsidRPr="00121D20">
        <w:rPr>
          <w:rFonts w:ascii="Times New Roman" w:hAnsi="Times New Roman" w:cs="Times New Roman"/>
          <w:sz w:val="24"/>
          <w:szCs w:val="24"/>
        </w:rPr>
        <w:t xml:space="preserve">: Obserwuj </w:t>
      </w:r>
      <w:r w:rsidR="00AE1477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>. Jeśli zauważysz niepokojące objawy,</w:t>
      </w:r>
      <w:r w:rsidR="0019496B" w:rsidRPr="00121D20">
        <w:rPr>
          <w:rFonts w:ascii="Times New Roman" w:hAnsi="Times New Roman" w:cs="Times New Roman"/>
          <w:sz w:val="24"/>
          <w:szCs w:val="24"/>
        </w:rPr>
        <w:t xml:space="preserve"> porozmawiaj z jego rodzicami w </w:t>
      </w:r>
      <w:r w:rsidRPr="00121D20">
        <w:rPr>
          <w:rFonts w:ascii="Times New Roman" w:hAnsi="Times New Roman" w:cs="Times New Roman"/>
          <w:sz w:val="24"/>
          <w:szCs w:val="24"/>
        </w:rPr>
        <w:t xml:space="preserve">celu zbadania stopnia bezpieczeństwa </w:t>
      </w:r>
      <w:r w:rsidR="001D639B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 w rodzinie. Jeśli </w:t>
      </w:r>
      <w:r w:rsidR="001D639B">
        <w:rPr>
          <w:rFonts w:ascii="Times New Roman" w:hAnsi="Times New Roman" w:cs="Times New Roman"/>
          <w:sz w:val="24"/>
          <w:szCs w:val="24"/>
        </w:rPr>
        <w:t>małoletni</w:t>
      </w:r>
      <w:r w:rsidRPr="00121D20">
        <w:rPr>
          <w:rFonts w:ascii="Times New Roman" w:hAnsi="Times New Roman" w:cs="Times New Roman"/>
          <w:sz w:val="24"/>
          <w:szCs w:val="24"/>
        </w:rPr>
        <w:t xml:space="preserve"> nie jest bez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pieczn</w:t>
      </w:r>
      <w:r w:rsidR="001D639B">
        <w:rPr>
          <w:rFonts w:ascii="Times New Roman" w:hAnsi="Times New Roman" w:cs="Times New Roman"/>
          <w:sz w:val="24"/>
          <w:szCs w:val="24"/>
        </w:rPr>
        <w:t>y</w:t>
      </w:r>
      <w:r w:rsidRPr="00121D20">
        <w:rPr>
          <w:rFonts w:ascii="Times New Roman" w:hAnsi="Times New Roman" w:cs="Times New Roman"/>
          <w:sz w:val="24"/>
          <w:szCs w:val="24"/>
        </w:rPr>
        <w:t>, postępuj zgodnie z trybem A.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W każdej sytuacji monitoruj sytuację </w:t>
      </w:r>
      <w:r w:rsidR="001D639B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>!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364F2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Zaznaczenie</w:t>
      </w:r>
      <w:r w:rsidR="0019496B"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 przynajmniej trzech z punktów l</w:t>
      </w:r>
      <w:r w:rsidRPr="00121D20">
        <w:rPr>
          <w:rFonts w:ascii="Times New Roman" w:hAnsi="Times New Roman" w:cs="Times New Roman"/>
          <w:b/>
          <w:bCs/>
          <w:sz w:val="24"/>
          <w:szCs w:val="24"/>
        </w:rPr>
        <w:t>isty C – tryb C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Porozmawiaj z </w:t>
      </w:r>
      <w:r w:rsidR="001D639B">
        <w:rPr>
          <w:rFonts w:ascii="Times New Roman" w:hAnsi="Times New Roman" w:cs="Times New Roman"/>
          <w:sz w:val="24"/>
          <w:szCs w:val="24"/>
        </w:rPr>
        <w:t>małoletnim</w:t>
      </w:r>
      <w:r w:rsidRPr="00121D20">
        <w:rPr>
          <w:rFonts w:ascii="Times New Roman" w:hAnsi="Times New Roman" w:cs="Times New Roman"/>
          <w:sz w:val="24"/>
          <w:szCs w:val="24"/>
        </w:rPr>
        <w:t xml:space="preserve"> i ustal poziom jego bezpieczeństwa w rodzinie.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Porozmawiaj z rodzicami na temat problemów wychowawczych, zbadaj stopień bezpieczeństwa </w:t>
      </w:r>
      <w:r w:rsidR="001D639B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 xml:space="preserve"> w rodzinie.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Monitoruj sytuację </w:t>
      </w:r>
      <w:r w:rsidR="001D639B">
        <w:rPr>
          <w:rFonts w:ascii="Times New Roman" w:hAnsi="Times New Roman" w:cs="Times New Roman"/>
          <w:sz w:val="24"/>
          <w:szCs w:val="24"/>
        </w:rPr>
        <w:t>małoletniego</w:t>
      </w:r>
      <w:r w:rsidRPr="00121D20">
        <w:rPr>
          <w:rFonts w:ascii="Times New Roman" w:hAnsi="Times New Roman" w:cs="Times New Roman"/>
          <w:sz w:val="24"/>
          <w:szCs w:val="24"/>
        </w:rPr>
        <w:t>. Po 1, 2 i 3 miesiącach powtórz kwestionariusz.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lastRenderedPageBreak/>
        <w:t>Poinformuj pracownika placówki (wychowawca, pedagog szkolny</w:t>
      </w:r>
      <w:r w:rsidR="0019496B" w:rsidRPr="00DD7696">
        <w:rPr>
          <w:rFonts w:ascii="Times New Roman" w:hAnsi="Times New Roman" w:cs="Times New Roman"/>
          <w:sz w:val="24"/>
          <w:szCs w:val="24"/>
        </w:rPr>
        <w:t>, psycholog</w:t>
      </w:r>
      <w:r w:rsidRPr="00121D20">
        <w:rPr>
          <w:rFonts w:ascii="Times New Roman" w:hAnsi="Times New Roman" w:cs="Times New Roman"/>
          <w:sz w:val="24"/>
          <w:szCs w:val="24"/>
        </w:rPr>
        <w:t>), do której przecho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dzi </w:t>
      </w:r>
      <w:r w:rsidR="001D639B">
        <w:rPr>
          <w:rFonts w:ascii="Times New Roman" w:hAnsi="Times New Roman" w:cs="Times New Roman"/>
          <w:sz w:val="24"/>
          <w:szCs w:val="24"/>
        </w:rPr>
        <w:t>małoletni</w:t>
      </w:r>
      <w:r w:rsidRPr="00121D20">
        <w:rPr>
          <w:rFonts w:ascii="Times New Roman" w:hAnsi="Times New Roman" w:cs="Times New Roman"/>
          <w:sz w:val="24"/>
          <w:szCs w:val="24"/>
        </w:rPr>
        <w:t xml:space="preserve">, </w:t>
      </w:r>
      <w:r w:rsidR="0019496B" w:rsidRPr="00121D20">
        <w:rPr>
          <w:rFonts w:ascii="Times New Roman" w:hAnsi="Times New Roman" w:cs="Times New Roman"/>
          <w:sz w:val="24"/>
          <w:szCs w:val="24"/>
        </w:rPr>
        <w:t>o </w:t>
      </w:r>
      <w:r w:rsidRPr="00121D20">
        <w:rPr>
          <w:rFonts w:ascii="Times New Roman" w:hAnsi="Times New Roman" w:cs="Times New Roman"/>
          <w:sz w:val="24"/>
          <w:szCs w:val="24"/>
        </w:rPr>
        <w:t>swoich obserwacjach.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Jeśli nie zaznaczono przynajmniej jednego punktu na liście A,</w:t>
      </w:r>
      <w:r w:rsidR="00364F2E">
        <w:rPr>
          <w:rFonts w:ascii="Times New Roman" w:hAnsi="Times New Roman" w:cs="Times New Roman"/>
          <w:sz w:val="24"/>
          <w:szCs w:val="24"/>
        </w:rPr>
        <w:t xml:space="preserve"> przynajmniej jednego punktu na </w:t>
      </w:r>
      <w:r w:rsidRPr="00121D20">
        <w:rPr>
          <w:rFonts w:ascii="Times New Roman" w:hAnsi="Times New Roman" w:cs="Times New Roman"/>
          <w:sz w:val="24"/>
          <w:szCs w:val="24"/>
        </w:rPr>
        <w:t>liście B i przynajmniej trzech punktów na liście C, należy zakończyć działanie.</w:t>
      </w:r>
    </w:p>
    <w:p w:rsidR="00B25A82" w:rsidRPr="00121D20" w:rsidRDefault="00B25A82" w:rsidP="008B4418">
      <w:pPr>
        <w:suppressAutoHyphens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Dostosuj sposób rozmowy do wieku i możliwości małoletniego! Podczas interwencji, rozmów, wspieraj małoletniego w kontakcie z pracownikami służb i instytucji!</w:t>
      </w:r>
    </w:p>
    <w:p w:rsidR="00B25A82" w:rsidRPr="00121D20" w:rsidRDefault="0019496B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ascii="Times New Roman" w:hAnsi="Times New Roman" w:cs="Times New Roman"/>
          <w:sz w:val="24"/>
          <w:szCs w:val="24"/>
        </w:rPr>
        <w:br w:type="page"/>
      </w:r>
      <w:r w:rsidR="00B25A82" w:rsidRPr="00121D20">
        <w:rPr>
          <w:rFonts w:ascii="Times New Roman" w:hAnsi="Times New Roman" w:cs="Times New Roman"/>
          <w:i/>
          <w:sz w:val="20"/>
          <w:szCs w:val="20"/>
        </w:rPr>
        <w:lastRenderedPageBreak/>
        <w:t>Załącznik nr 3</w:t>
      </w:r>
    </w:p>
    <w:p w:rsidR="00CC5EC2" w:rsidRDefault="00CC5EC2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CC5EC2" w:rsidRPr="00C372AC" w:rsidRDefault="00357427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6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C2" w:rsidRDefault="00CC5EC2" w:rsidP="00CC5EC2">
                            <w:pPr>
                              <w:pStyle w:val="Zawartoramki"/>
                              <w:jc w:val="center"/>
                            </w:pPr>
                          </w:p>
                          <w:p w:rsidR="00CC5EC2" w:rsidRDefault="00357427" w:rsidP="00CC5EC2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5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CC5EC2" w:rsidRDefault="00CC5EC2" w:rsidP="00CC5EC2">
                      <w:pPr>
                        <w:pStyle w:val="Zawartoramki"/>
                        <w:jc w:val="center"/>
                      </w:pPr>
                    </w:p>
                    <w:p w:rsidR="00CC5EC2" w:rsidRDefault="00357427" w:rsidP="00CC5EC2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5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EC2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B25A82" w:rsidRPr="00121D20" w:rsidRDefault="00B25A82" w:rsidP="008B4418">
      <w:pPr>
        <w:suppressAutoHyphens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496B" w:rsidRPr="0078174F" w:rsidRDefault="00B25A82" w:rsidP="001E3685">
      <w:pPr>
        <w:shd w:val="clear" w:color="auto" w:fill="BFBFB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8174F">
        <w:rPr>
          <w:rFonts w:ascii="Times New Roman" w:hAnsi="Times New Roman" w:cs="Times New Roman"/>
          <w:b/>
          <w:bCs/>
          <w:sz w:val="32"/>
          <w:szCs w:val="24"/>
        </w:rPr>
        <w:t>NOTATKA SŁUŻBOWA</w:t>
      </w:r>
      <w:bookmarkStart w:id="4" w:name="page45R_mcid5"/>
      <w:bookmarkStart w:id="5" w:name="page45R_mcid4"/>
      <w:bookmarkEnd w:id="4"/>
      <w:bookmarkEnd w:id="5"/>
    </w:p>
    <w:p w:rsidR="0019496B" w:rsidRPr="00121D20" w:rsidRDefault="0019496B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Dotyczy małoletniego..............................................................................................................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121D20">
        <w:rPr>
          <w:rFonts w:ascii="Times New Roman" w:hAnsi="Times New Roman" w:cs="Times New Roman"/>
          <w:sz w:val="20"/>
          <w:szCs w:val="24"/>
        </w:rPr>
        <w:t>(imię, nazwisko)</w:t>
      </w:r>
      <w:bookmarkStart w:id="6" w:name="page45R_mcid6"/>
      <w:bookmarkEnd w:id="6"/>
    </w:p>
    <w:p w:rsidR="0019496B" w:rsidRPr="00121D20" w:rsidRDefault="0019496B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 dniu</w:t>
      </w:r>
      <w:r w:rsidR="0019496B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......................</w:t>
      </w:r>
      <w:r w:rsidR="0019496B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o godzinie</w:t>
      </w:r>
      <w:r w:rsidR="0019496B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.................. pełniąc pracę w charakterze</w:t>
      </w:r>
      <w:r w:rsidR="0019496B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.......................</w:t>
      </w:r>
      <w:r w:rsidR="0019496B" w:rsidRPr="00121D20">
        <w:rPr>
          <w:rFonts w:ascii="Times New Roman" w:hAnsi="Times New Roman" w:cs="Times New Roman"/>
          <w:sz w:val="24"/>
          <w:szCs w:val="24"/>
        </w:rPr>
        <w:t>.......</w:t>
      </w:r>
      <w:r w:rsidRPr="00121D20">
        <w:rPr>
          <w:rFonts w:ascii="Times New Roman" w:hAnsi="Times New Roman" w:cs="Times New Roman"/>
          <w:sz w:val="24"/>
          <w:szCs w:val="24"/>
        </w:rPr>
        <w:t>.......... (wymienić funkcję), otrzymałem(</w:t>
      </w:r>
      <w:r w:rsidR="0019496B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am) następujące informacje/zauważyłem(</w:t>
      </w:r>
      <w:r w:rsidR="0019496B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am) następujące objawy*, na podstawie których można podejrzewać krzywdzenie małoletniego:</w:t>
      </w:r>
      <w:bookmarkStart w:id="7" w:name="page45R_mcid7"/>
      <w:bookmarkEnd w:id="7"/>
    </w:p>
    <w:p w:rsidR="0019496B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496B" w:rsidRPr="00121D20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21D20">
        <w:rPr>
          <w:rFonts w:ascii="Times New Roman" w:hAnsi="Times New Roman" w:cs="Times New Roman"/>
          <w:sz w:val="24"/>
          <w:szCs w:val="24"/>
        </w:rPr>
        <w:t>Zgłaszającym(</w:t>
      </w:r>
      <w:r w:rsidR="0019496B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ymi) był(</w:t>
      </w:r>
      <w:r w:rsidR="0019496B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li) .............................................................................</w:t>
      </w:r>
      <w:r w:rsidR="0019496B" w:rsidRPr="00121D20">
        <w:rPr>
          <w:rFonts w:ascii="Times New Roman" w:hAnsi="Times New Roman" w:cs="Times New Roman"/>
          <w:sz w:val="24"/>
          <w:szCs w:val="24"/>
        </w:rPr>
        <w:t>............................…….</w:t>
      </w:r>
    </w:p>
    <w:p w:rsidR="0019496B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Świadkiem(</w:t>
      </w:r>
      <w:r w:rsidR="0019496B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ami) zdarzenia/informacji był(</w:t>
      </w:r>
      <w:r w:rsidR="0019496B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li)...............................................</w:t>
      </w:r>
      <w:r w:rsidR="0019496B" w:rsidRPr="00121D20">
        <w:rPr>
          <w:rFonts w:ascii="Times New Roman" w:hAnsi="Times New Roman" w:cs="Times New Roman"/>
          <w:sz w:val="24"/>
          <w:szCs w:val="24"/>
        </w:rPr>
        <w:t>..........................………</w:t>
      </w:r>
    </w:p>
    <w:p w:rsidR="0019496B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Podjąłem(</w:t>
      </w:r>
      <w:r w:rsidR="0019496B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am) następujące działania: .......................................................................................………</w:t>
      </w:r>
      <w:bookmarkStart w:id="8" w:name="page45R_mcid12"/>
      <w:bookmarkEnd w:id="8"/>
    </w:p>
    <w:p w:rsidR="0019496B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………………………………………………………………………………………………………………………</w:t>
      </w:r>
    </w:p>
    <w:p w:rsidR="004406AD" w:rsidRPr="00121D20" w:rsidRDefault="00B25A82" w:rsidP="008B44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Notatkę przekazałem(</w:t>
      </w:r>
      <w:r w:rsidR="0019496B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 xml:space="preserve">am) ....................................................................................................... </w:t>
      </w:r>
    </w:p>
    <w:p w:rsidR="004406AD" w:rsidRPr="00121D20" w:rsidRDefault="00B25A82" w:rsidP="008B4418">
      <w:pPr>
        <w:suppressAutoHyphens w:val="0"/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121D20">
        <w:rPr>
          <w:rFonts w:ascii="Times New Roman" w:hAnsi="Times New Roman" w:cs="Times New Roman"/>
          <w:sz w:val="20"/>
          <w:szCs w:val="24"/>
        </w:rPr>
        <w:t>(komu</w:t>
      </w:r>
      <w:r w:rsidR="0019496B" w:rsidRPr="00121D20">
        <w:rPr>
          <w:rFonts w:ascii="Times New Roman" w:hAnsi="Times New Roman" w:cs="Times New Roman"/>
          <w:sz w:val="20"/>
          <w:szCs w:val="24"/>
        </w:rPr>
        <w:t xml:space="preserve">? </w:t>
      </w:r>
      <w:r w:rsidR="004406AD" w:rsidRPr="00DD7696">
        <w:rPr>
          <w:rFonts w:ascii="Times New Roman" w:hAnsi="Times New Roman" w:cs="Times New Roman"/>
          <w:sz w:val="20"/>
          <w:szCs w:val="24"/>
        </w:rPr>
        <w:t>imię i nazwisko, stanowisk</w:t>
      </w:r>
      <w:r w:rsidR="0019496B" w:rsidRPr="00DD7696">
        <w:rPr>
          <w:rFonts w:ascii="Times New Roman" w:hAnsi="Times New Roman" w:cs="Times New Roman"/>
          <w:sz w:val="20"/>
          <w:szCs w:val="24"/>
        </w:rPr>
        <w:t>o</w:t>
      </w:r>
      <w:r w:rsidRPr="00121D20">
        <w:rPr>
          <w:rFonts w:ascii="Times New Roman" w:hAnsi="Times New Roman" w:cs="Times New Roman"/>
          <w:sz w:val="20"/>
          <w:szCs w:val="24"/>
        </w:rPr>
        <w:t>)</w:t>
      </w:r>
      <w:bookmarkStart w:id="9" w:name="page45R_mcid15"/>
      <w:bookmarkEnd w:id="9"/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 dniu</w:t>
      </w:r>
      <w:r w:rsidR="0019496B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.................................. o godzinie ...................</w:t>
      </w:r>
      <w:bookmarkStart w:id="10" w:name="page45R_mcid16"/>
      <w:bookmarkEnd w:id="10"/>
    </w:p>
    <w:p w:rsidR="0019496B" w:rsidRPr="00121D20" w:rsidRDefault="0019496B" w:rsidP="008B4418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Inne ważne informa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cje </w:t>
      </w:r>
      <w:r w:rsidRPr="00121D2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 </w:t>
      </w:r>
    </w:p>
    <w:p w:rsidR="00B25A82" w:rsidRPr="00121D20" w:rsidRDefault="00B25A82" w:rsidP="008B4418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bookmarkStart w:id="11" w:name="page45R_mcid20"/>
      <w:bookmarkStart w:id="12" w:name="page45R_mcid18"/>
      <w:bookmarkStart w:id="13" w:name="page45R_mcid19"/>
      <w:bookmarkStart w:id="14" w:name="page45R_mcid17"/>
      <w:bookmarkEnd w:id="11"/>
      <w:bookmarkEnd w:id="12"/>
      <w:bookmarkEnd w:id="13"/>
      <w:bookmarkEnd w:id="14"/>
      <w:r w:rsidRPr="00121D20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B25A82" w:rsidRPr="00121D20" w:rsidRDefault="00B25A82" w:rsidP="008B4418">
      <w:pPr>
        <w:suppressAutoHyphens w:val="0"/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Gliwice</w:t>
      </w:r>
      <w:r w:rsidR="0019496B" w:rsidRPr="00121D20">
        <w:rPr>
          <w:rFonts w:ascii="Times New Roman" w:hAnsi="Times New Roman" w:cs="Times New Roman"/>
          <w:sz w:val="24"/>
          <w:szCs w:val="24"/>
        </w:rPr>
        <w:t>,</w:t>
      </w:r>
      <w:r w:rsidRPr="00121D20">
        <w:rPr>
          <w:rFonts w:ascii="Times New Roman" w:hAnsi="Times New Roman" w:cs="Times New Roman"/>
          <w:sz w:val="24"/>
          <w:szCs w:val="24"/>
        </w:rPr>
        <w:t xml:space="preserve"> dnia.......................... </w:t>
      </w:r>
      <w:r w:rsidRPr="00121D20">
        <w:rPr>
          <w:rFonts w:ascii="Times New Roman" w:hAnsi="Times New Roman" w:cs="Times New Roman"/>
          <w:sz w:val="24"/>
          <w:szCs w:val="24"/>
        </w:rPr>
        <w:tab/>
      </w:r>
      <w:r w:rsidRPr="00121D20">
        <w:rPr>
          <w:rFonts w:ascii="Times New Roman" w:hAnsi="Times New Roman" w:cs="Times New Roman"/>
          <w:sz w:val="24"/>
          <w:szCs w:val="24"/>
        </w:rPr>
        <w:tab/>
      </w:r>
      <w:r w:rsidR="0019496B" w:rsidRPr="00121D20">
        <w:rPr>
          <w:rFonts w:ascii="Times New Roman" w:hAnsi="Times New Roman" w:cs="Times New Roman"/>
          <w:sz w:val="24"/>
          <w:szCs w:val="24"/>
        </w:rPr>
        <w:tab/>
        <w:t>c</w:t>
      </w:r>
      <w:r w:rsidRPr="00121D20">
        <w:rPr>
          <w:rFonts w:ascii="Times New Roman" w:hAnsi="Times New Roman" w:cs="Times New Roman"/>
          <w:sz w:val="24"/>
          <w:szCs w:val="24"/>
        </w:rPr>
        <w:t>zytelny podpis</w:t>
      </w:r>
      <w:r w:rsidR="0019496B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..........................</w:t>
      </w:r>
      <w:r w:rsidR="0019496B" w:rsidRPr="00121D20">
        <w:rPr>
          <w:rFonts w:ascii="Times New Roman" w:hAnsi="Times New Roman" w:cs="Times New Roman"/>
          <w:sz w:val="24"/>
          <w:szCs w:val="24"/>
        </w:rPr>
        <w:t>........................</w:t>
      </w:r>
      <w:r w:rsidRPr="00121D20">
        <w:rPr>
          <w:rFonts w:ascii="Times New Roman" w:hAnsi="Times New Roman" w:cs="Times New Roman"/>
          <w:sz w:val="24"/>
          <w:szCs w:val="24"/>
        </w:rPr>
        <w:t>..</w:t>
      </w:r>
    </w:p>
    <w:p w:rsidR="00B25A82" w:rsidRPr="00121D20" w:rsidRDefault="00B25A82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ascii="Times New Roman" w:hAnsi="Times New Roman" w:cs="Times New Roman"/>
          <w:sz w:val="24"/>
          <w:szCs w:val="24"/>
        </w:rPr>
        <w:br w:type="column"/>
      </w:r>
      <w:r w:rsidRPr="00121D20">
        <w:rPr>
          <w:rFonts w:ascii="Times New Roman" w:hAnsi="Times New Roman" w:cs="Times New Roman"/>
          <w:i/>
          <w:sz w:val="20"/>
          <w:szCs w:val="20"/>
        </w:rPr>
        <w:lastRenderedPageBreak/>
        <w:t>Załącznik nr 4</w:t>
      </w:r>
    </w:p>
    <w:p w:rsidR="00CC5EC2" w:rsidRDefault="00CC5EC2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CC5EC2" w:rsidRPr="00C372AC" w:rsidRDefault="00357427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5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C2" w:rsidRDefault="00CC5EC2" w:rsidP="00CC5EC2">
                            <w:pPr>
                              <w:pStyle w:val="Zawartoramki"/>
                              <w:jc w:val="center"/>
                            </w:pPr>
                          </w:p>
                          <w:p w:rsidR="00CC5EC2" w:rsidRDefault="00357427" w:rsidP="00CC5EC2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6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CC5EC2" w:rsidRDefault="00CC5EC2" w:rsidP="00CC5EC2">
                      <w:pPr>
                        <w:pStyle w:val="Zawartoramki"/>
                        <w:jc w:val="center"/>
                      </w:pPr>
                    </w:p>
                    <w:p w:rsidR="00CC5EC2" w:rsidRDefault="00357427" w:rsidP="00CC5EC2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6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EC2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B25A82" w:rsidRPr="00121D20" w:rsidRDefault="00B25A82" w:rsidP="008B4418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5A82" w:rsidRPr="00121D20" w:rsidRDefault="004406AD" w:rsidP="008B4418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Gliwice</w:t>
      </w:r>
      <w:r w:rsidR="00B25A82"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, dnia ............................... </w:t>
      </w:r>
    </w:p>
    <w:p w:rsidR="00B25A82" w:rsidRPr="00121D20" w:rsidRDefault="00B25A82" w:rsidP="008B4418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A82" w:rsidRPr="0078174F" w:rsidRDefault="00B25A82" w:rsidP="001E3685">
      <w:pPr>
        <w:shd w:val="clear" w:color="auto" w:fill="BFBFBF"/>
        <w:suppressAutoHyphens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A"/>
          <w:sz w:val="32"/>
          <w:szCs w:val="24"/>
          <w:lang w:bidi="ar"/>
        </w:rPr>
      </w:pPr>
      <w:r w:rsidRPr="0078174F">
        <w:rPr>
          <w:rFonts w:ascii="Times New Roman" w:eastAsia="TimesNewRomanPS-BoldMT" w:hAnsi="Times New Roman" w:cs="Times New Roman"/>
          <w:b/>
          <w:bCs/>
          <w:color w:val="00000A"/>
          <w:sz w:val="32"/>
          <w:szCs w:val="24"/>
          <w:lang w:bidi="ar"/>
        </w:rPr>
        <w:t>Wniosek o wgląd w sytuację małoletniego/rodziny - wzór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bidi="ar"/>
        </w:rPr>
      </w:pPr>
    </w:p>
    <w:p w:rsidR="00B25A82" w:rsidRPr="001D639B" w:rsidRDefault="00E6792D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ar"/>
        </w:rPr>
        <w:t>Wnioskodawca: ……………………………………………………………</w:t>
      </w:r>
    </w:p>
    <w:p w:rsidR="00B25A82" w:rsidRPr="001D639B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39B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bidi="ar"/>
        </w:rPr>
        <w:t xml:space="preserve">Imię i nazwisko lub nazwa instytucji </w:t>
      </w:r>
    </w:p>
    <w:p w:rsidR="00B25A82" w:rsidRPr="001D639B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39B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bidi="ar"/>
        </w:rPr>
        <w:t>reprezentowana przez: ……………</w:t>
      </w:r>
      <w:r w:rsidR="00E6792D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bidi="ar"/>
        </w:rPr>
        <w:t>………………………………………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bidi="ar"/>
        </w:rPr>
      </w:pPr>
      <w:r w:rsidRPr="001D639B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bidi="ar"/>
        </w:rPr>
        <w:t>adres do korespondencji: …………………</w:t>
      </w:r>
      <w:r w:rsidR="00E6792D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bidi="ar"/>
        </w:rPr>
        <w:t>…</w:t>
      </w:r>
      <w:r w:rsidRPr="001D639B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bidi="ar"/>
        </w:rPr>
        <w:t>………………</w:t>
      </w:r>
      <w:r w:rsidR="00E6792D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bidi="ar"/>
        </w:rPr>
        <w:t>……………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bidi="ar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Sąd Rejonowy </w:t>
      </w:r>
    </w:p>
    <w:p w:rsidR="00B25A82" w:rsidRPr="00121D20" w:rsidRDefault="00B25A82" w:rsidP="008B4418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w </w:t>
      </w:r>
      <w:r w:rsidR="00E6792D">
        <w:rPr>
          <w:rFonts w:ascii="Times New Roman" w:hAnsi="Times New Roman" w:cs="Times New Roman"/>
          <w:color w:val="000000"/>
          <w:sz w:val="24"/>
          <w:szCs w:val="24"/>
          <w:lang w:bidi="ar"/>
        </w:rPr>
        <w:t>……………………………</w:t>
      </w: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</w:t>
      </w:r>
    </w:p>
    <w:p w:rsidR="00B25A82" w:rsidRPr="00121D20" w:rsidRDefault="00B25A82" w:rsidP="008B4418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Wydział Rodzinny i Nieletnich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5A82" w:rsidRPr="00121D20" w:rsidRDefault="00B25A82" w:rsidP="008B44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Uczestnicy postępowania: ................................................................................................................ </w:t>
      </w:r>
    </w:p>
    <w:p w:rsidR="00B25A82" w:rsidRPr="00121D20" w:rsidRDefault="00B25A82" w:rsidP="008B4418">
      <w:pPr>
        <w:suppressAutoHyphens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18"/>
          <w:szCs w:val="18"/>
          <w:lang w:bidi="ar"/>
        </w:rPr>
        <w:t xml:space="preserve">(imiona i nazwiska rodziców) 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ul.</w:t>
      </w:r>
      <w:r w:rsidR="004406AD"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</w:t>
      </w: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................................................................ </w:t>
      </w:r>
    </w:p>
    <w:p w:rsidR="00B25A82" w:rsidRPr="00121D20" w:rsidRDefault="00B25A82" w:rsidP="008B44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.................................................................... </w:t>
      </w:r>
    </w:p>
    <w:p w:rsidR="00B25A82" w:rsidRPr="00121D20" w:rsidRDefault="00B25A82" w:rsidP="008B4418">
      <w:pPr>
        <w:suppressAutoHyphens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18"/>
          <w:szCs w:val="18"/>
          <w:lang w:bidi="ar"/>
        </w:rPr>
        <w:t xml:space="preserve">(adres zamieszkania) </w:t>
      </w:r>
    </w:p>
    <w:p w:rsidR="00B25A82" w:rsidRPr="001D639B" w:rsidRDefault="00B25A82" w:rsidP="008B44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39B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dane małoletniego: …………………………………..……… </w:t>
      </w:r>
    </w:p>
    <w:p w:rsidR="00B25A82" w:rsidRPr="001D639B" w:rsidRDefault="00B25A82" w:rsidP="008B4418">
      <w:pPr>
        <w:suppressAutoHyphens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639B">
        <w:rPr>
          <w:rFonts w:ascii="Times New Roman" w:hAnsi="Times New Roman" w:cs="Times New Roman"/>
          <w:color w:val="000000"/>
          <w:sz w:val="18"/>
          <w:szCs w:val="18"/>
          <w:lang w:bidi="ar"/>
        </w:rPr>
        <w:t xml:space="preserve">(imię i nazwisko ucznia, data urodzenia) </w:t>
      </w:r>
    </w:p>
    <w:p w:rsidR="00B25A82" w:rsidRPr="001D639B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39B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Niniejszym wnoszę o wgląd w sytuację małoletniego </w:t>
      </w:r>
    </w:p>
    <w:p w:rsidR="00B25A82" w:rsidRPr="001D639B" w:rsidRDefault="00B25A82" w:rsidP="008B44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39B">
        <w:rPr>
          <w:rFonts w:ascii="Times New Roman" w:hAnsi="Times New Roman" w:cs="Times New Roman"/>
          <w:color w:val="000000"/>
          <w:sz w:val="24"/>
          <w:szCs w:val="24"/>
          <w:lang w:bidi="ar"/>
        </w:rPr>
        <w:t>……………………………………………………………………………..........</w:t>
      </w:r>
    </w:p>
    <w:p w:rsidR="00B25A82" w:rsidRPr="00121D20" w:rsidRDefault="00B25A82" w:rsidP="008B4418">
      <w:pPr>
        <w:suppressAutoHyphens w:val="0"/>
        <w:spacing w:after="0" w:line="360" w:lineRule="auto"/>
        <w:ind w:left="2124" w:firstLine="708"/>
        <w:rPr>
          <w:rFonts w:ascii="Times New Roman" w:hAnsi="Times New Roman" w:cs="Times New Roman"/>
          <w:color w:val="000000"/>
          <w:sz w:val="18"/>
          <w:szCs w:val="18"/>
          <w:lang w:bidi="ar"/>
        </w:rPr>
      </w:pPr>
      <w:r w:rsidRPr="001D639B">
        <w:rPr>
          <w:rFonts w:ascii="Times New Roman" w:hAnsi="Times New Roman" w:cs="Times New Roman"/>
          <w:color w:val="000000"/>
          <w:sz w:val="18"/>
          <w:szCs w:val="18"/>
          <w:lang w:bidi="ar"/>
        </w:rPr>
        <w:t>(imię i nazwisko ucznia, data urodzenia )</w:t>
      </w:r>
    </w:p>
    <w:p w:rsidR="00B25A82" w:rsidRPr="00121D20" w:rsidRDefault="00B25A82" w:rsidP="008B4418">
      <w:pPr>
        <w:suppressAutoHyphens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i wydanie odpow</w:t>
      </w:r>
      <w:r w:rsidR="004406AD"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iednich zarządzeń opiekuńczych.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  <w:t xml:space="preserve">Uzasadnienie 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>(W uzasadnieniu powinny zostać uwzględnione dane osobowe ucznia oraz dane dotyczące rodzi</w:t>
      </w:r>
      <w:r w:rsidR="00F6302B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softHyphen/>
      </w:r>
      <w:r w:rsidRPr="00121D20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>ców/opiekunów ucznia. Ponadto należy zawrzeć</w:t>
      </w:r>
      <w:r w:rsidR="004406AD" w:rsidRPr="00121D20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 xml:space="preserve"> informację na temat sytuacji, w</w:t>
      </w:r>
      <w:r w:rsidRPr="00121D20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>skutek której np. popełniono przestępstwo wobec ucznia. W uzasadnieniu powinny się znaleźć także informacje doty</w:t>
      </w:r>
      <w:r w:rsidR="00F6302B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softHyphen/>
      </w:r>
      <w:r w:rsidRPr="00121D20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 xml:space="preserve">czące osób, które były/są świadkami zdarzeń. W końcowej części wniosku należy uwzględnić </w:t>
      </w:r>
      <w:r w:rsidRPr="00DD7696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>oczeki</w:t>
      </w:r>
      <w:r w:rsidR="00F6302B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softHyphen/>
      </w:r>
      <w:r w:rsidRPr="00DD7696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 xml:space="preserve">wania </w:t>
      </w:r>
      <w:r w:rsidR="00DD7696" w:rsidRPr="00DD7696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>osoby składającej wniosek</w:t>
      </w:r>
      <w:r w:rsidRPr="00DD7696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 xml:space="preserve"> względem </w:t>
      </w:r>
      <w:r w:rsidR="00DD7696" w:rsidRPr="00DD7696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>sądu</w:t>
      </w:r>
      <w:r w:rsidR="004406AD" w:rsidRPr="00121D20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>,</w:t>
      </w:r>
      <w:r w:rsidRPr="00121D20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 xml:space="preserve"> np. podjęcie stosownych działań mających na celu ograniczenie władzy rodzicielskiej, zastosowanie środka zapobiegawczego w formie wyzna</w:t>
      </w:r>
      <w:r w:rsidR="00C86474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softHyphen/>
      </w:r>
      <w:r w:rsidRPr="00121D20">
        <w:rPr>
          <w:rFonts w:ascii="Times New Roman" w:hAnsi="Times New Roman" w:cs="Times New Roman"/>
          <w:i/>
          <w:color w:val="000000"/>
          <w:sz w:val="24"/>
          <w:szCs w:val="24"/>
          <w:lang w:bidi="ar"/>
        </w:rPr>
        <w:t>czenia kuratora sądowego dla rodziny itp.)</w:t>
      </w:r>
    </w:p>
    <w:p w:rsidR="00E6792D" w:rsidRDefault="00E6792D" w:rsidP="00CC5EC2">
      <w:pPr>
        <w:suppressAutoHyphens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</w:p>
    <w:p w:rsidR="00B25A82" w:rsidRPr="00121D20" w:rsidRDefault="00B25A82" w:rsidP="00CC5EC2">
      <w:pPr>
        <w:suppressAutoHyphens w:val="0"/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lastRenderedPageBreak/>
        <w:t>Przykładowe uzasadnienie:</w:t>
      </w:r>
    </w:p>
    <w:p w:rsidR="004406AD" w:rsidRPr="00121D20" w:rsidRDefault="00B25A82" w:rsidP="008B4418">
      <w:pPr>
        <w:suppressAutoHyphens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Opis sytuacji zagrożenia dobra ucznia………………………………………………………………...</w:t>
      </w:r>
      <w:r w:rsidR="004406AD"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</w:t>
      </w:r>
    </w:p>
    <w:p w:rsidR="00B25A82" w:rsidRPr="00121D20" w:rsidRDefault="00196123" w:rsidP="008B4418">
      <w:pPr>
        <w:suppressAutoHyphens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………………………………………………………….……………………………………………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Mając powyższe fakty</w:t>
      </w:r>
      <w:r w:rsidR="004406AD"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na uwadze można przypuszczać, ż</w:t>
      </w: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e dobro małoletniego </w:t>
      </w:r>
      <w:r w:rsidRPr="00121D20"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  <w:t>(imię, nazwisko ucznia</w:t>
      </w: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) jest zagrożone</w:t>
      </w:r>
      <w:r w:rsidR="004406AD"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,</w:t>
      </w: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a rodzice nie wykonują właściwie władzy rodzicielskiej. Dlatego wniosek </w:t>
      </w:r>
      <w:r w:rsidR="004406AD"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o </w:t>
      </w: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wgląd w sytuację rodzinną </w:t>
      </w:r>
      <w:r w:rsidRPr="001D639B">
        <w:rPr>
          <w:rFonts w:ascii="Times New Roman" w:hAnsi="Times New Roman" w:cs="Times New Roman"/>
          <w:sz w:val="24"/>
          <w:szCs w:val="24"/>
          <w:lang w:bidi="ar"/>
        </w:rPr>
        <w:t>małoletnie</w:t>
      </w:r>
      <w:r w:rsidR="004406AD" w:rsidRPr="001D639B">
        <w:rPr>
          <w:rFonts w:ascii="Times New Roman" w:hAnsi="Times New Roman" w:cs="Times New Roman"/>
          <w:sz w:val="24"/>
          <w:szCs w:val="24"/>
          <w:lang w:bidi="ar"/>
        </w:rPr>
        <w:t>go/-e</w:t>
      </w:r>
      <w:r w:rsidRPr="001D639B">
        <w:rPr>
          <w:rFonts w:ascii="Times New Roman" w:hAnsi="Times New Roman" w:cs="Times New Roman"/>
          <w:sz w:val="24"/>
          <w:szCs w:val="24"/>
          <w:lang w:bidi="ar"/>
        </w:rPr>
        <w:t>j</w:t>
      </w:r>
      <w:r w:rsidRPr="00121D20">
        <w:rPr>
          <w:rFonts w:ascii="Times New Roman" w:hAnsi="Times New Roman" w:cs="Times New Roman"/>
          <w:color w:val="FF0000"/>
          <w:sz w:val="24"/>
          <w:szCs w:val="24"/>
          <w:lang w:bidi="ar"/>
        </w:rPr>
        <w:t xml:space="preserve"> </w:t>
      </w: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i ewentualne wsparcie rodziców jest uzasadniony</w:t>
      </w:r>
      <w:r w:rsidR="004406AD"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.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Wszelką korespondencję w sprawie proszę przesyłać na adres korespondencyjny, z powołaniem się na numer i liczbę dziennika pisma. 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</w:p>
    <w:p w:rsidR="00B25A82" w:rsidRPr="00121D20" w:rsidRDefault="00B25A82" w:rsidP="008B44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…………………………………………………</w:t>
      </w:r>
    </w:p>
    <w:p w:rsidR="00B25A82" w:rsidRPr="001D639B" w:rsidRDefault="001D639B" w:rsidP="008B4418">
      <w:pPr>
        <w:suppressAutoHyphens w:val="0"/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  <w:lang w:bidi="ar"/>
        </w:rPr>
      </w:pPr>
      <w:r>
        <w:rPr>
          <w:rFonts w:ascii="Times New Roman" w:hAnsi="Times New Roman" w:cs="Times New Roman"/>
          <w:sz w:val="18"/>
          <w:szCs w:val="18"/>
          <w:lang w:bidi="ar"/>
        </w:rPr>
        <w:t xml:space="preserve">Czytelny </w:t>
      </w:r>
      <w:r w:rsidR="00D67C46" w:rsidRPr="001D639B">
        <w:rPr>
          <w:rFonts w:ascii="Times New Roman" w:hAnsi="Times New Roman" w:cs="Times New Roman"/>
          <w:sz w:val="18"/>
          <w:szCs w:val="18"/>
          <w:lang w:bidi="ar"/>
        </w:rPr>
        <w:t>podpis pracownika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bidi="ar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bidi="ar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bidi="ar"/>
        </w:rPr>
      </w:pPr>
    </w:p>
    <w:p w:rsidR="004406AD" w:rsidRPr="00121D20" w:rsidRDefault="004406AD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DD7696">
        <w:rPr>
          <w:rFonts w:ascii="Times New Roman" w:hAnsi="Times New Roman" w:cs="Times New Roman"/>
          <w:color w:val="000000"/>
          <w:sz w:val="24"/>
          <w:szCs w:val="24"/>
          <w:lang w:bidi="ar"/>
        </w:rPr>
        <w:t>Uwagi dla wypełniającego wniosek: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0"/>
        </w:rPr>
      </w:pPr>
      <w:r w:rsidRPr="00121D20">
        <w:rPr>
          <w:rFonts w:ascii="Times New Roman" w:hAnsi="Times New Roman" w:cs="Times New Roman"/>
          <w:i/>
          <w:color w:val="000000"/>
          <w:sz w:val="24"/>
          <w:szCs w:val="20"/>
          <w:lang w:bidi="ar"/>
        </w:rPr>
        <w:t>Wniosek należy złożyć do sądu właściwego ze względu na miejsce zamieszkania</w:t>
      </w:r>
      <w:r w:rsidR="00167EB0" w:rsidRPr="00121D20">
        <w:rPr>
          <w:rFonts w:ascii="Times New Roman" w:hAnsi="Times New Roman" w:cs="Times New Roman"/>
          <w:i/>
          <w:color w:val="000000"/>
          <w:sz w:val="24"/>
          <w:szCs w:val="20"/>
          <w:lang w:bidi="ar"/>
        </w:rPr>
        <w:t xml:space="preserve"> </w:t>
      </w:r>
      <w:r w:rsidR="004406AD" w:rsidRPr="00121D20">
        <w:rPr>
          <w:rFonts w:ascii="Times New Roman" w:hAnsi="Times New Roman" w:cs="Times New Roman"/>
          <w:i/>
          <w:color w:val="000000"/>
          <w:sz w:val="24"/>
          <w:szCs w:val="20"/>
          <w:lang w:bidi="ar"/>
        </w:rPr>
        <w:t>ucznia.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0"/>
        </w:rPr>
      </w:pPr>
      <w:r w:rsidRPr="00121D20">
        <w:rPr>
          <w:rFonts w:ascii="Times New Roman" w:hAnsi="Times New Roman" w:cs="Times New Roman"/>
          <w:i/>
          <w:color w:val="000000"/>
          <w:sz w:val="24"/>
          <w:szCs w:val="20"/>
          <w:lang w:bidi="ar"/>
        </w:rPr>
        <w:t>Należy zawsze podać imię i nazwisko ucznia i adres jego pobytu. Tylko w takim wypadku sąd rozpatrzy wniosek</w:t>
      </w:r>
      <w:r w:rsidR="004406AD" w:rsidRPr="00121D20">
        <w:rPr>
          <w:rFonts w:ascii="Times New Roman" w:hAnsi="Times New Roman" w:cs="Times New Roman"/>
          <w:i/>
          <w:color w:val="000000"/>
          <w:sz w:val="24"/>
          <w:szCs w:val="20"/>
          <w:lang w:bidi="ar"/>
        </w:rPr>
        <w:t>.</w:t>
      </w:r>
    </w:p>
    <w:p w:rsidR="00B25A82" w:rsidRPr="00121D20" w:rsidRDefault="00B25A82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ascii="Times New Roman" w:hAnsi="Times New Roman" w:cs="Times New Roman"/>
          <w:sz w:val="24"/>
          <w:szCs w:val="24"/>
        </w:rPr>
        <w:br w:type="column"/>
      </w:r>
      <w:r w:rsidR="00610246" w:rsidRPr="00121D2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</w:t>
      </w:r>
      <w:r w:rsidR="005712ED" w:rsidRPr="00121D20">
        <w:rPr>
          <w:rFonts w:ascii="Times New Roman" w:hAnsi="Times New Roman" w:cs="Times New Roman"/>
          <w:i/>
          <w:sz w:val="20"/>
          <w:szCs w:val="20"/>
        </w:rPr>
        <w:t>nr</w:t>
      </w:r>
      <w:r w:rsidR="00610246" w:rsidRPr="00121D20">
        <w:rPr>
          <w:rFonts w:ascii="Times New Roman" w:hAnsi="Times New Roman" w:cs="Times New Roman"/>
          <w:i/>
          <w:sz w:val="20"/>
          <w:szCs w:val="20"/>
        </w:rPr>
        <w:t xml:space="preserve"> 5</w:t>
      </w:r>
    </w:p>
    <w:p w:rsidR="00CC5EC2" w:rsidRDefault="00CC5EC2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CC5EC2" w:rsidRPr="00C372AC" w:rsidRDefault="00357427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4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C2" w:rsidRDefault="00CC5EC2" w:rsidP="00CC5EC2">
                            <w:pPr>
                              <w:pStyle w:val="Zawartoramki"/>
                              <w:jc w:val="center"/>
                            </w:pPr>
                          </w:p>
                          <w:p w:rsidR="00CC5EC2" w:rsidRDefault="00357427" w:rsidP="00CC5EC2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7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CC5EC2" w:rsidRDefault="00CC5EC2" w:rsidP="00CC5EC2">
                      <w:pPr>
                        <w:pStyle w:val="Zawartoramki"/>
                        <w:jc w:val="center"/>
                      </w:pPr>
                    </w:p>
                    <w:p w:rsidR="00CC5EC2" w:rsidRDefault="00357427" w:rsidP="00CC5EC2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7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EC2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453A71" w:rsidRDefault="00453A71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bidi="ar"/>
        </w:rPr>
      </w:pPr>
    </w:p>
    <w:p w:rsidR="00CC5EC2" w:rsidRPr="00121D20" w:rsidRDefault="00CC5EC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bidi="ar"/>
        </w:rPr>
      </w:pPr>
    </w:p>
    <w:p w:rsidR="00196123" w:rsidRPr="00121D20" w:rsidRDefault="00196123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1D20">
        <w:rPr>
          <w:rFonts w:ascii="Times New Roman" w:hAnsi="Times New Roman" w:cs="Times New Roman"/>
          <w:color w:val="000000"/>
          <w:sz w:val="18"/>
          <w:szCs w:val="18"/>
          <w:lang w:bidi="ar"/>
        </w:rPr>
        <w:t>pieczęć instytucji /adres/</w:t>
      </w:r>
    </w:p>
    <w:p w:rsidR="00196123" w:rsidRPr="00121D20" w:rsidRDefault="00196123" w:rsidP="008B44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eastAsia="TimesNewRomanPS-ItalicMT" w:hAnsi="Times New Roman" w:cs="Times New Roman"/>
          <w:iCs/>
          <w:color w:val="000000"/>
          <w:sz w:val="24"/>
          <w:szCs w:val="24"/>
          <w:lang w:bidi="ar"/>
        </w:rPr>
        <w:t>Gliwice, dn</w:t>
      </w:r>
      <w:r w:rsidR="001D639B">
        <w:rPr>
          <w:rFonts w:ascii="Times New Roman" w:eastAsia="TimesNewRomanPS-ItalicMT" w:hAnsi="Times New Roman" w:cs="Times New Roman"/>
          <w:iCs/>
          <w:color w:val="000000"/>
          <w:sz w:val="24"/>
          <w:szCs w:val="24"/>
          <w:lang w:bidi="ar"/>
        </w:rPr>
        <w:t>.</w:t>
      </w:r>
      <w:r w:rsidRPr="00121D20">
        <w:rPr>
          <w:rFonts w:ascii="Times New Roman" w:eastAsia="TimesNewRomanPS-ItalicMT" w:hAnsi="Times New Roman" w:cs="Times New Roman"/>
          <w:iCs/>
          <w:color w:val="000000"/>
          <w:sz w:val="24"/>
          <w:szCs w:val="24"/>
          <w:lang w:bidi="ar"/>
        </w:rPr>
        <w:t xml:space="preserve"> .</w:t>
      </w:r>
      <w:r w:rsidR="00B25A82" w:rsidRPr="00121D20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bidi="ar"/>
        </w:rPr>
        <w:t xml:space="preserve">……………………………………… </w:t>
      </w:r>
    </w:p>
    <w:p w:rsidR="00196123" w:rsidRPr="00121D20" w:rsidRDefault="00196123" w:rsidP="008B4418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</w:p>
    <w:p w:rsidR="00196123" w:rsidRPr="00121D20" w:rsidRDefault="00B25A82" w:rsidP="008B4418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....................................................</w:t>
      </w:r>
    </w:p>
    <w:p w:rsidR="00B25A82" w:rsidRPr="00121D20" w:rsidRDefault="00B25A82" w:rsidP="008B4418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21D20">
        <w:rPr>
          <w:rFonts w:ascii="Times New Roman" w:hAnsi="Times New Roman" w:cs="Times New Roman"/>
          <w:color w:val="000000"/>
          <w:sz w:val="18"/>
          <w:szCs w:val="18"/>
          <w:lang w:bidi="ar"/>
        </w:rPr>
        <w:t xml:space="preserve">Imię i nazwisko osoby 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18"/>
          <w:szCs w:val="18"/>
          <w:lang w:bidi="ar"/>
        </w:rPr>
        <w:t>lub nazwa instytucji zgłaszającej</w:t>
      </w:r>
    </w:p>
    <w:p w:rsidR="00196123" w:rsidRPr="00121D20" w:rsidRDefault="00196123" w:rsidP="008B44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</w:p>
    <w:p w:rsidR="00B25A82" w:rsidRPr="00121D20" w:rsidRDefault="00B25A82" w:rsidP="008B44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Do: …………………………………………..</w:t>
      </w:r>
    </w:p>
    <w:p w:rsidR="00B25A82" w:rsidRPr="00121D20" w:rsidRDefault="00B25A82" w:rsidP="008B4418">
      <w:pPr>
        <w:suppressAutoHyphens w:val="0"/>
        <w:spacing w:after="0" w:line="360" w:lineRule="auto"/>
        <w:ind w:left="4956" w:firstLine="708"/>
        <w:jc w:val="center"/>
        <w:rPr>
          <w:rFonts w:ascii="Times New Roman" w:eastAsia="TimesNewRomanPS-ItalicMT" w:hAnsi="Times New Roman" w:cs="Times New Roman"/>
          <w:color w:val="000000"/>
          <w:sz w:val="20"/>
          <w:szCs w:val="24"/>
          <w:lang w:bidi="ar"/>
        </w:rPr>
      </w:pPr>
      <w:r w:rsidRPr="00121D20">
        <w:rPr>
          <w:rFonts w:ascii="Times New Roman" w:eastAsia="TimesNewRomanPS-ItalicMT" w:hAnsi="Times New Roman" w:cs="Times New Roman"/>
          <w:color w:val="000000"/>
          <w:sz w:val="20"/>
          <w:szCs w:val="24"/>
          <w:lang w:bidi="ar"/>
        </w:rPr>
        <w:t>(dane jed</w:t>
      </w:r>
      <w:r w:rsidR="00196123" w:rsidRPr="00121D20">
        <w:rPr>
          <w:rFonts w:ascii="Times New Roman" w:eastAsia="TimesNewRomanPS-ItalicMT" w:hAnsi="Times New Roman" w:cs="Times New Roman"/>
          <w:color w:val="000000"/>
          <w:sz w:val="20"/>
          <w:szCs w:val="24"/>
          <w:lang w:bidi="ar"/>
        </w:rPr>
        <w:t>nostki Policji lub prokuratury)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</w:pPr>
    </w:p>
    <w:p w:rsidR="00B25A82" w:rsidRPr="0078174F" w:rsidRDefault="00B25A82" w:rsidP="001E3685">
      <w:pPr>
        <w:shd w:val="clear" w:color="auto" w:fill="BFBFBF"/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8174F">
        <w:rPr>
          <w:rFonts w:ascii="Times New Roman" w:eastAsia="TimesNewRomanPS-BoldMT" w:hAnsi="Times New Roman" w:cs="Times New Roman"/>
          <w:b/>
          <w:bCs/>
          <w:color w:val="000000"/>
          <w:sz w:val="32"/>
          <w:szCs w:val="24"/>
          <w:lang w:bidi="ar"/>
        </w:rPr>
        <w:t>ZAWIADOMIENIE</w:t>
      </w:r>
    </w:p>
    <w:p w:rsidR="00B25A82" w:rsidRPr="0078174F" w:rsidRDefault="00B25A82" w:rsidP="001E3685">
      <w:pPr>
        <w:shd w:val="clear" w:color="auto" w:fill="BFBFBF"/>
        <w:suppressAutoHyphens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32"/>
          <w:szCs w:val="24"/>
          <w:lang w:bidi="ar"/>
        </w:rPr>
      </w:pPr>
      <w:r w:rsidRPr="0078174F">
        <w:rPr>
          <w:rFonts w:ascii="Times New Roman" w:eastAsia="TimesNewRomanPS-BoldMT" w:hAnsi="Times New Roman" w:cs="Times New Roman"/>
          <w:b/>
          <w:bCs/>
          <w:color w:val="000000"/>
          <w:sz w:val="32"/>
          <w:szCs w:val="24"/>
          <w:lang w:bidi="ar"/>
        </w:rPr>
        <w:t>o popełnieniu przestępstwa wobec małoletniego</w:t>
      </w:r>
    </w:p>
    <w:p w:rsidR="00B25A82" w:rsidRPr="00121D20" w:rsidRDefault="00B25A82" w:rsidP="008B4418">
      <w:pPr>
        <w:suppressAutoHyphens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196123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Zawiadamiam o możliwości popełnienia przestępstwa wobec małoletniego przez </w:t>
      </w:r>
    </w:p>
    <w:p w:rsidR="00B25A82" w:rsidRPr="00121D20" w:rsidRDefault="00B25A82" w:rsidP="008B44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.......................................................................................................................................................</w:t>
      </w:r>
      <w:r w:rsidR="00391A1E"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..........</w:t>
      </w:r>
    </w:p>
    <w:p w:rsidR="00196123" w:rsidRPr="00121D20" w:rsidRDefault="00196123" w:rsidP="008B4418">
      <w:pPr>
        <w:suppressAutoHyphens w:val="0"/>
        <w:spacing w:after="0" w:line="360" w:lineRule="auto"/>
        <w:ind w:left="2832" w:firstLine="708"/>
        <w:rPr>
          <w:rFonts w:ascii="Times New Roman" w:hAnsi="Times New Roman" w:cs="Times New Roman"/>
          <w:color w:val="000000"/>
          <w:sz w:val="20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0"/>
          <w:szCs w:val="24"/>
          <w:lang w:bidi="ar"/>
        </w:rPr>
        <w:t>(dane sprawcy, adres)</w:t>
      </w:r>
    </w:p>
    <w:p w:rsidR="00B25A82" w:rsidRPr="00121D20" w:rsidRDefault="00B25A82" w:rsidP="008B4418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......................................................................................................................................................</w:t>
      </w:r>
      <w:r w:rsidR="00391A1E"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..........</w:t>
      </w:r>
    </w:p>
    <w:p w:rsidR="00B25A82" w:rsidRPr="00121D20" w:rsidRDefault="00B25A82" w:rsidP="008B4418">
      <w:pPr>
        <w:suppressAutoHyphens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0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0"/>
          <w:szCs w:val="24"/>
          <w:lang w:bidi="ar"/>
        </w:rPr>
        <w:t xml:space="preserve">(dane małoletniego, adres, dane opiekuna, inne </w:t>
      </w:r>
      <w:r w:rsidR="00196123" w:rsidRPr="00121D20">
        <w:rPr>
          <w:rFonts w:ascii="Times New Roman" w:hAnsi="Times New Roman" w:cs="Times New Roman"/>
          <w:color w:val="000000"/>
          <w:sz w:val="20"/>
          <w:szCs w:val="24"/>
          <w:lang w:bidi="ar"/>
        </w:rPr>
        <w:t>dane, np. telefon do opiekunów)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</w:p>
    <w:p w:rsidR="00B25A82" w:rsidRPr="00121D20" w:rsidRDefault="00196123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bidi="ar"/>
        </w:rPr>
        <w:t>Uzasadnienie:</w:t>
      </w:r>
    </w:p>
    <w:p w:rsidR="00391A1E" w:rsidRPr="00121D20" w:rsidRDefault="00391A1E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.................................................................................................................................................................</w:t>
      </w:r>
    </w:p>
    <w:p w:rsidR="00391A1E" w:rsidRPr="00121D20" w:rsidRDefault="00391A1E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.................................................................................................................................................................</w:t>
      </w:r>
    </w:p>
    <w:p w:rsidR="00391A1E" w:rsidRPr="00121D20" w:rsidRDefault="00391A1E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.................................................................................................................................................................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eastAsia="TimesNewRomanPS-ItalicMT" w:hAnsi="Times New Roman" w:cs="Times New Roman"/>
          <w:i/>
          <w:color w:val="000000"/>
          <w:sz w:val="24"/>
          <w:szCs w:val="24"/>
          <w:lang w:bidi="ar"/>
        </w:rPr>
      </w:pPr>
      <w:r w:rsidRPr="00121D20">
        <w:rPr>
          <w:rFonts w:ascii="Times New Roman" w:eastAsia="TimesNewRomanPS-ItalicMT" w:hAnsi="Times New Roman" w:cs="Times New Roman"/>
          <w:i/>
          <w:color w:val="000000"/>
          <w:sz w:val="24"/>
          <w:szCs w:val="24"/>
          <w:lang w:bidi="ar"/>
        </w:rPr>
        <w:t>(należy tu zwięźle opisać stan faktyczny, źródło informacji o przestępstwie oraz zachowanie sprawcy, które zdaniem zawiadamiającego nosi cechy przestępstwa i ewentualnie podać dowody na poparcie swoich twierdzeń</w:t>
      </w:r>
      <w:r w:rsidR="00391A1E" w:rsidRPr="00121D20">
        <w:rPr>
          <w:rFonts w:ascii="Times New Roman" w:eastAsia="TimesNewRomanPS-ItalicMT" w:hAnsi="Times New Roman" w:cs="Times New Roman"/>
          <w:i/>
          <w:color w:val="000000"/>
          <w:sz w:val="24"/>
          <w:szCs w:val="24"/>
          <w:lang w:bidi="ar"/>
        </w:rPr>
        <w:t>)</w:t>
      </w:r>
    </w:p>
    <w:p w:rsidR="00391A1E" w:rsidRPr="00121D20" w:rsidRDefault="00391A1E" w:rsidP="008B4418">
      <w:pPr>
        <w:suppressAutoHyphens w:val="0"/>
        <w:spacing w:after="0"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</w:pPr>
    </w:p>
    <w:p w:rsidR="00B25A82" w:rsidRPr="00121D20" w:rsidRDefault="00B25A82" w:rsidP="008B44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  <w:t>.</w:t>
      </w:r>
      <w:r w:rsidR="00391A1E" w:rsidRPr="00121D20"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  <w:t>……</w:t>
      </w: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……………………………………</w:t>
      </w:r>
    </w:p>
    <w:p w:rsidR="00B25A82" w:rsidRPr="00121D20" w:rsidRDefault="00B25A82" w:rsidP="008B4418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21D20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>(podpis osoby zgłaszającej</w:t>
      </w:r>
      <w:r w:rsidR="00391A1E" w:rsidRPr="00121D20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 xml:space="preserve"> </w:t>
      </w:r>
      <w:r w:rsidRPr="00121D20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>/</w:t>
      </w:r>
      <w:r w:rsidR="00391A1E" w:rsidRPr="00121D20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 xml:space="preserve"> </w:t>
      </w:r>
      <w:r w:rsidRPr="00121D20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 xml:space="preserve">osoby </w:t>
      </w:r>
      <w:r w:rsidR="00391A1E" w:rsidRPr="00121D20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>reprezentującej instytucję)</w:t>
      </w:r>
    </w:p>
    <w:p w:rsidR="00B25A82" w:rsidRDefault="00B25A82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cs="Times New Roman"/>
          <w:sz w:val="20"/>
          <w:szCs w:val="20"/>
        </w:rPr>
        <w:br w:type="column"/>
      </w:r>
      <w:r w:rsidR="00610246" w:rsidRPr="00121D2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</w:t>
      </w:r>
      <w:r w:rsidR="005712ED" w:rsidRPr="00121D20">
        <w:rPr>
          <w:rFonts w:ascii="Times New Roman" w:hAnsi="Times New Roman" w:cs="Times New Roman"/>
          <w:i/>
          <w:sz w:val="20"/>
          <w:szCs w:val="20"/>
        </w:rPr>
        <w:t>nr</w:t>
      </w:r>
      <w:r w:rsidR="00610246" w:rsidRPr="00121D20">
        <w:rPr>
          <w:rFonts w:ascii="Times New Roman" w:hAnsi="Times New Roman" w:cs="Times New Roman"/>
          <w:i/>
          <w:sz w:val="20"/>
          <w:szCs w:val="20"/>
        </w:rPr>
        <w:t xml:space="preserve"> 6</w:t>
      </w:r>
    </w:p>
    <w:p w:rsidR="00CC5EC2" w:rsidRDefault="00CC5EC2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CC5EC2" w:rsidRPr="00C372AC" w:rsidRDefault="00357427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3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C2" w:rsidRDefault="00CC5EC2" w:rsidP="00CC5EC2">
                            <w:pPr>
                              <w:pStyle w:val="Zawartoramki"/>
                              <w:jc w:val="center"/>
                            </w:pPr>
                          </w:p>
                          <w:p w:rsidR="00CC5EC2" w:rsidRDefault="00357427" w:rsidP="00CC5EC2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8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CC5EC2" w:rsidRDefault="00CC5EC2" w:rsidP="00CC5EC2">
                      <w:pPr>
                        <w:pStyle w:val="Zawartoramki"/>
                        <w:jc w:val="center"/>
                      </w:pPr>
                    </w:p>
                    <w:p w:rsidR="00CC5EC2" w:rsidRDefault="00357427" w:rsidP="00CC5EC2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8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EC2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CC5EC2" w:rsidRDefault="00CC5EC2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C5EC2" w:rsidRPr="00121D20" w:rsidRDefault="00CC5EC2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25A82" w:rsidRPr="0078174F" w:rsidRDefault="00B25A82" w:rsidP="001E3685">
      <w:pPr>
        <w:shd w:val="clear" w:color="auto" w:fill="BFBFB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8174F">
        <w:rPr>
          <w:rFonts w:ascii="Times New Roman" w:hAnsi="Times New Roman" w:cs="Times New Roman"/>
          <w:b/>
          <w:bCs/>
          <w:sz w:val="32"/>
          <w:szCs w:val="24"/>
        </w:rPr>
        <w:t>Karta interwencji</w:t>
      </w:r>
    </w:p>
    <w:p w:rsidR="00B25A82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74F" w:rsidRPr="00121D20" w:rsidRDefault="0078174F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1. Imię i nazwisko ucznia</w:t>
      </w:r>
      <w:r w:rsidR="007C2018" w:rsidRPr="001D639B">
        <w:rPr>
          <w:rFonts w:ascii="Times New Roman" w:hAnsi="Times New Roman" w:cs="Times New Roman"/>
          <w:sz w:val="24"/>
          <w:szCs w:val="24"/>
        </w:rPr>
        <w:t>/wychowanka</w:t>
      </w:r>
      <w:r w:rsidRPr="00121D20">
        <w:rPr>
          <w:rFonts w:ascii="Times New Roman" w:hAnsi="Times New Roman" w:cs="Times New Roman"/>
          <w:sz w:val="24"/>
          <w:szCs w:val="24"/>
        </w:rPr>
        <w:t>:</w:t>
      </w:r>
      <w:r w:rsidR="007C2018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7C2018" w:rsidRPr="00121D20" w:rsidRDefault="00B25A82" w:rsidP="008B4418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2. Przyczyna interwencji (forma krzywdzenia):</w:t>
      </w:r>
    </w:p>
    <w:p w:rsidR="00B25A82" w:rsidRPr="00121D20" w:rsidRDefault="00B25A82" w:rsidP="008B4418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sz w:val="24"/>
          <w:szCs w:val="24"/>
        </w:rPr>
        <w:t>3. Osoba zawiadamiająca o podejrzeniu krzywdzenia:</w:t>
      </w:r>
      <w:r w:rsidR="00DD7696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B25A82" w:rsidRPr="00121D20" w:rsidRDefault="00B25A82" w:rsidP="0032316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D20">
        <w:rPr>
          <w:rFonts w:ascii="Times New Roman" w:hAnsi="Times New Roman" w:cs="Times New Roman"/>
          <w:sz w:val="24"/>
          <w:szCs w:val="24"/>
        </w:rPr>
        <w:t>Opis działań podjętych przez pedagoga/psychologa: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8612"/>
      </w:tblGrid>
      <w:tr w:rsidR="00B25A82" w:rsidRPr="00121D20" w:rsidTr="007C2018">
        <w:tc>
          <w:tcPr>
            <w:tcW w:w="1135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21D20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8612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21D20">
              <w:rPr>
                <w:rFonts w:ascii="Times New Roman" w:hAnsi="Times New Roman" w:cs="Times New Roman"/>
              </w:rPr>
              <w:t>Opis działania</w:t>
            </w:r>
          </w:p>
        </w:tc>
      </w:tr>
      <w:tr w:rsidR="00B25A82" w:rsidRPr="00121D20" w:rsidTr="007C2018">
        <w:trPr>
          <w:trHeight w:val="616"/>
        </w:trPr>
        <w:tc>
          <w:tcPr>
            <w:tcW w:w="1135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Opis spotkania z opiekunami małoletniego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8648"/>
      </w:tblGrid>
      <w:tr w:rsidR="00B25A82" w:rsidRPr="00121D20" w:rsidTr="007C2018">
        <w:tc>
          <w:tcPr>
            <w:tcW w:w="1099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21D20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8648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21D20">
              <w:rPr>
                <w:rFonts w:ascii="Times New Roman" w:hAnsi="Times New Roman" w:cs="Times New Roman"/>
              </w:rPr>
              <w:t>Notatka służbowa ze spotkania wraz z podpisem rodzica/opiekuna</w:t>
            </w:r>
          </w:p>
        </w:tc>
      </w:tr>
      <w:tr w:rsidR="00B25A82" w:rsidRPr="00121D20" w:rsidTr="007C2018">
        <w:tc>
          <w:tcPr>
            <w:tcW w:w="1099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8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4.</w:t>
      </w:r>
      <w:r w:rsidR="00C84D8D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Forma podjętej int</w:t>
      </w:r>
      <w:r w:rsidR="007C2018" w:rsidRPr="00121D20">
        <w:rPr>
          <w:rFonts w:ascii="Times New Roman" w:hAnsi="Times New Roman" w:cs="Times New Roman"/>
          <w:sz w:val="24"/>
          <w:szCs w:val="24"/>
        </w:rPr>
        <w:t>erwencji (podkreślić właściwe):</w:t>
      </w:r>
    </w:p>
    <w:p w:rsidR="00B25A82" w:rsidRPr="00121D20" w:rsidRDefault="00B25A82" w:rsidP="008B4418">
      <w:p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- zawiadomienie o podejrzeniu popełnienia przestępstwa,</w:t>
      </w:r>
    </w:p>
    <w:p w:rsidR="00B25A82" w:rsidRPr="00121D20" w:rsidRDefault="00B25A82" w:rsidP="008B4418">
      <w:p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- wniosek o wgląd w sytuację małoletniego/rodziny,</w:t>
      </w:r>
    </w:p>
    <w:p w:rsidR="00B25A82" w:rsidRPr="00121D20" w:rsidRDefault="00B25A82" w:rsidP="008B4418">
      <w:pPr>
        <w:suppressAutoHyphens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- inny rodzaj interwencji. </w:t>
      </w:r>
    </w:p>
    <w:p w:rsidR="00B25A82" w:rsidRPr="00121D20" w:rsidRDefault="007C2018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Jaki</w:t>
      </w:r>
      <w:r w:rsidR="00B25A82" w:rsidRPr="00121D20">
        <w:rPr>
          <w:rFonts w:ascii="Times New Roman" w:hAnsi="Times New Roman" w:cs="Times New Roman"/>
          <w:sz w:val="24"/>
          <w:szCs w:val="24"/>
        </w:rPr>
        <w:t>:</w:t>
      </w:r>
    </w:p>
    <w:p w:rsidR="00B25A82" w:rsidRDefault="00B25A82" w:rsidP="008B4418">
      <w:pPr>
        <w:suppressAutoHyphens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74F" w:rsidRPr="00121D20" w:rsidRDefault="0078174F" w:rsidP="008B4418">
      <w:pPr>
        <w:suppressAutoHyphens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4D8" w:rsidRPr="00121D20" w:rsidRDefault="00B25A82" w:rsidP="008B4418">
      <w:pPr>
        <w:suppressAutoHyphens w:val="0"/>
        <w:spacing w:after="0" w:line="36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lastRenderedPageBreak/>
        <w:t>5. Dane dotyczące interwencji (nazwa organu, do którego zgłoszono interwencję) i data interwe</w:t>
      </w:r>
      <w:r w:rsidR="00F044D8" w:rsidRPr="00121D20">
        <w:rPr>
          <w:rFonts w:ascii="Times New Roman" w:hAnsi="Times New Roman" w:cs="Times New Roman"/>
          <w:sz w:val="24"/>
          <w:szCs w:val="24"/>
        </w:rPr>
        <w:t>nc</w:t>
      </w:r>
      <w:r w:rsidRPr="00121D20">
        <w:rPr>
          <w:rFonts w:ascii="Times New Roman" w:hAnsi="Times New Roman" w:cs="Times New Roman"/>
          <w:sz w:val="24"/>
          <w:szCs w:val="24"/>
        </w:rPr>
        <w:t>ji</w:t>
      </w:r>
      <w:r w:rsidR="00F044D8" w:rsidRPr="00121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D8" w:rsidRPr="00121D20" w:rsidRDefault="00B25A82" w:rsidP="008B4418">
      <w:pPr>
        <w:suppressAutoHyphens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F044D8" w:rsidRPr="00121D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numPr>
          <w:ilvl w:val="0"/>
          <w:numId w:val="19"/>
        </w:numPr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Wyniki interwencji: działania organów wymiaru sprawiedliwości, jeśli Zespół uzyskał informacje o wynikach/ działania Zespołu/działania rodziców</w:t>
      </w:r>
      <w:r w:rsidRPr="00121D2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8334"/>
      </w:tblGrid>
      <w:tr w:rsidR="00B25A82" w:rsidRPr="00121D20">
        <w:tc>
          <w:tcPr>
            <w:tcW w:w="1303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444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0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B25A82" w:rsidRPr="00121D20">
        <w:tc>
          <w:tcPr>
            <w:tcW w:w="1303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3079" w:rsidRPr="00121D20" w:rsidRDefault="009A3079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3079" w:rsidRPr="00121D20" w:rsidRDefault="009A3079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44" w:type="dxa"/>
          </w:tcPr>
          <w:p w:rsidR="00B25A82" w:rsidRPr="00121D20" w:rsidRDefault="00B25A82" w:rsidP="008B4418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23164" w:rsidRDefault="00323164" w:rsidP="008B4418">
      <w:pPr>
        <w:suppressAutoHyphens w:val="0"/>
        <w:spacing w:after="0"/>
        <w:jc w:val="right"/>
        <w:rPr>
          <w:sz w:val="20"/>
          <w:szCs w:val="20"/>
        </w:rPr>
      </w:pPr>
    </w:p>
    <w:p w:rsidR="00C607D3" w:rsidRDefault="00C607D3" w:rsidP="008B4418">
      <w:pPr>
        <w:suppressAutoHyphens w:val="0"/>
        <w:spacing w:after="0"/>
        <w:jc w:val="right"/>
        <w:rPr>
          <w:sz w:val="20"/>
          <w:szCs w:val="20"/>
        </w:rPr>
      </w:pPr>
    </w:p>
    <w:p w:rsidR="00C607D3" w:rsidRDefault="00C607D3" w:rsidP="008B4418">
      <w:pPr>
        <w:suppressAutoHyphens w:val="0"/>
        <w:spacing w:after="0"/>
        <w:jc w:val="right"/>
        <w:rPr>
          <w:sz w:val="20"/>
          <w:szCs w:val="20"/>
        </w:rPr>
      </w:pPr>
    </w:p>
    <w:p w:rsidR="00C607D3" w:rsidRDefault="00C607D3" w:rsidP="008B4418">
      <w:pPr>
        <w:suppressAutoHyphens w:val="0"/>
        <w:spacing w:after="0"/>
        <w:jc w:val="right"/>
        <w:rPr>
          <w:sz w:val="20"/>
          <w:szCs w:val="20"/>
        </w:rPr>
      </w:pPr>
    </w:p>
    <w:p w:rsidR="00323164" w:rsidRDefault="00323164" w:rsidP="008B4418">
      <w:pPr>
        <w:suppressAutoHyphens w:val="0"/>
        <w:spacing w:after="0"/>
        <w:jc w:val="right"/>
        <w:rPr>
          <w:sz w:val="20"/>
          <w:szCs w:val="20"/>
        </w:rPr>
      </w:pPr>
    </w:p>
    <w:p w:rsidR="00C607D3" w:rsidRPr="00121D20" w:rsidRDefault="00C607D3" w:rsidP="00C607D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eastAsia="TimesNewRomanPS-ItalicMT" w:hAnsi="Times New Roman" w:cs="Times New Roman"/>
          <w:color w:val="000000"/>
          <w:sz w:val="24"/>
          <w:szCs w:val="24"/>
          <w:lang w:bidi="ar"/>
        </w:rPr>
        <w:t>.……</w:t>
      </w:r>
      <w:r w:rsidRPr="00121D20">
        <w:rPr>
          <w:rFonts w:ascii="Times New Roman" w:hAnsi="Times New Roman" w:cs="Times New Roman"/>
          <w:color w:val="000000"/>
          <w:sz w:val="24"/>
          <w:szCs w:val="24"/>
          <w:lang w:bidi="ar"/>
        </w:rPr>
        <w:t>……………………………………</w:t>
      </w:r>
    </w:p>
    <w:p w:rsidR="00C607D3" w:rsidRPr="00121D20" w:rsidRDefault="00C607D3" w:rsidP="00C607D3">
      <w:pPr>
        <w:suppressAutoHyphens w:val="0"/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121D20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>(</w:t>
      </w:r>
      <w:r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>czytelny podpis</w:t>
      </w:r>
      <w:r w:rsidRPr="00121D20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bidi="ar"/>
        </w:rPr>
        <w:t>)</w:t>
      </w:r>
    </w:p>
    <w:p w:rsidR="00B25A82" w:rsidRPr="00121D20" w:rsidRDefault="00B25A82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sz w:val="20"/>
          <w:szCs w:val="20"/>
        </w:rPr>
        <w:br w:type="column"/>
      </w:r>
      <w:r w:rsidRPr="00121D2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</w:t>
      </w:r>
      <w:r w:rsidR="005712ED" w:rsidRPr="00121D20">
        <w:rPr>
          <w:rFonts w:ascii="Times New Roman" w:hAnsi="Times New Roman" w:cs="Times New Roman"/>
          <w:i/>
          <w:sz w:val="20"/>
          <w:szCs w:val="20"/>
        </w:rPr>
        <w:t>nr</w:t>
      </w:r>
      <w:r w:rsidRPr="00121D20">
        <w:rPr>
          <w:rFonts w:ascii="Times New Roman" w:hAnsi="Times New Roman" w:cs="Times New Roman"/>
          <w:i/>
          <w:sz w:val="20"/>
          <w:szCs w:val="20"/>
        </w:rPr>
        <w:t xml:space="preserve"> 7</w:t>
      </w:r>
    </w:p>
    <w:p w:rsidR="00CC5EC2" w:rsidRDefault="00CC5EC2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CC5EC2" w:rsidRPr="00C372AC" w:rsidRDefault="00357427" w:rsidP="00CC5EC2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2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C2" w:rsidRDefault="00CC5EC2" w:rsidP="00CC5EC2">
                            <w:pPr>
                              <w:pStyle w:val="Zawartoramki"/>
                              <w:jc w:val="center"/>
                            </w:pPr>
                          </w:p>
                          <w:p w:rsidR="00CC5EC2" w:rsidRDefault="00357427" w:rsidP="00CC5EC2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9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CC5EC2" w:rsidRDefault="00CC5EC2" w:rsidP="00CC5EC2">
                      <w:pPr>
                        <w:pStyle w:val="Zawartoramki"/>
                        <w:jc w:val="center"/>
                      </w:pPr>
                    </w:p>
                    <w:p w:rsidR="00CC5EC2" w:rsidRDefault="00357427" w:rsidP="00CC5EC2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9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EC2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B25A82" w:rsidRDefault="00B25A82" w:rsidP="008B4418">
      <w:pPr>
        <w:pStyle w:val="Default"/>
        <w:jc w:val="right"/>
        <w:rPr>
          <w:b/>
        </w:rPr>
      </w:pPr>
    </w:p>
    <w:p w:rsidR="00CC5EC2" w:rsidRPr="00121D20" w:rsidRDefault="00CC5EC2" w:rsidP="008B4418">
      <w:pPr>
        <w:pStyle w:val="Default"/>
        <w:jc w:val="right"/>
        <w:rPr>
          <w:b/>
        </w:rPr>
      </w:pPr>
    </w:p>
    <w:p w:rsidR="00B25A82" w:rsidRPr="00323164" w:rsidRDefault="00B25A82" w:rsidP="001E3685">
      <w:pPr>
        <w:shd w:val="clear" w:color="auto" w:fill="BFBFB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6"/>
          <w:szCs w:val="24"/>
          <w:lang w:eastAsia="en-US"/>
        </w:rPr>
      </w:pPr>
      <w:r w:rsidRPr="00323164">
        <w:rPr>
          <w:rFonts w:ascii="Times New Roman" w:eastAsia="Calibri" w:hAnsi="Times New Roman" w:cs="Times New Roman"/>
          <w:b/>
          <w:color w:val="000000"/>
          <w:sz w:val="26"/>
          <w:szCs w:val="24"/>
          <w:lang w:eastAsia="en-US"/>
        </w:rPr>
        <w:t>Upoważnienie</w:t>
      </w:r>
      <w:r w:rsidR="006A2D5F" w:rsidRPr="00323164">
        <w:rPr>
          <w:rFonts w:ascii="Times New Roman" w:eastAsia="Calibri" w:hAnsi="Times New Roman" w:cs="Times New Roman"/>
          <w:b/>
          <w:color w:val="000000"/>
          <w:sz w:val="26"/>
          <w:szCs w:val="24"/>
          <w:lang w:eastAsia="en-US"/>
        </w:rPr>
        <w:t xml:space="preserve"> </w:t>
      </w:r>
      <w:r w:rsidR="00A41B8C" w:rsidRPr="00323164">
        <w:rPr>
          <w:rFonts w:ascii="Times New Roman" w:eastAsia="Calibri" w:hAnsi="Times New Roman" w:cs="Times New Roman"/>
          <w:b/>
          <w:bCs/>
          <w:color w:val="000000"/>
          <w:sz w:val="26"/>
          <w:szCs w:val="24"/>
          <w:lang w:eastAsia="en-US"/>
        </w:rPr>
        <w:t>do przejęcia opieki nad naszym małoletnim dzieckiem w trakcie pobytu w Szkolnym Schronisku Młodzieżowym „Ślązaczek” w Gliwicach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C5EC2" w:rsidRDefault="00CC5EC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Ja, niżej podpisana/</w:t>
      </w:r>
      <w:r w:rsidR="006A2D5F"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 rodzic/opiekun prawny</w:t>
      </w:r>
    </w:p>
    <w:p w:rsidR="00B25A82" w:rsidRPr="00D62D6B" w:rsidRDefault="00B25A82" w:rsidP="00D62D6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2"/>
          <w:szCs w:val="24"/>
          <w:lang w:eastAsia="en-US"/>
        </w:rPr>
      </w:pP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Dane osoby małoletniej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</w:t>
      </w:r>
      <w:r w:rsidR="00AD2EA9"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(imię i nazwisko osoby małoletniej, PESEL)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(adres osoby małoletniego)</w:t>
      </w:r>
    </w:p>
    <w:p w:rsidR="00B25A82" w:rsidRPr="00D62D6B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24"/>
          <w:lang w:eastAsia="en-US"/>
        </w:rPr>
      </w:pP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D</w:t>
      </w:r>
      <w:r w:rsidR="006A2D5F" w:rsidRPr="00121D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ane rodzica / opiekuna prawnego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(imię i nazwisko rodzica/opiekuna prawnego)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(seria i nr dowodu osobistego/paszportu)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(adres)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B25A82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 xml:space="preserve"> </w:t>
      </w:r>
      <w:r w:rsidR="006A2D5F"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(telefon/-</w:t>
      </w:r>
      <w:r w:rsidR="00B25A82"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y oraz dane kontaktowe rodzica/opiekuna prawnego)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upoważniam do przejęcia opieki nad naszym małoletnim </w:t>
      </w:r>
      <w:r w:rsidRPr="00C94D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dzieckiem</w:t>
      </w:r>
      <w:r w:rsidRPr="00121D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w trakcie pobytu </w:t>
      </w:r>
      <w:r w:rsidR="00AD2EA9" w:rsidRPr="00121D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w </w:t>
      </w:r>
      <w:r w:rsidRPr="00121D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Szkolnym Schronisku Młodzieżowym „Ślązaczek” w Gliwicach</w:t>
      </w: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25A82" w:rsidRPr="00121D20" w:rsidRDefault="00CC5EC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="00B25A82"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dniach</w:t>
      </w:r>
      <w:r w:rsidR="00AD2EA9"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25A82"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…………………………………………………………………………………….</w:t>
      </w:r>
      <w:r w:rsidR="00AD2EA9"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25A82" w:rsidRPr="00121D20" w:rsidRDefault="007F1294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Dane opiekuna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(imię i nazwisko osoby przejmującej opiekę)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(seria i nr dowodu osobistego/paszportu)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(adres)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B25A82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(telefon/-y</w:t>
      </w:r>
      <w:r w:rsidR="00B25A82"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 xml:space="preserve"> oraz dane kontaktowe osoby przejmującej opiekę)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5EC2" w:rsidRDefault="00CC5EC2" w:rsidP="008B4418">
      <w:pPr>
        <w:suppressAutoHyphens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5EC2" w:rsidRDefault="00CC5EC2" w:rsidP="008B4418">
      <w:pPr>
        <w:suppressAutoHyphens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Oświadczam, że zgodnie z wolą rodziców/opiekunów prawnych przejmuję czasową pieczę nad ma</w:t>
      </w:r>
      <w:r w:rsidR="00F6302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łoletnim w trakcie trwania pobytu w </w:t>
      </w:r>
      <w:r w:rsidR="007F1294" w:rsidRPr="001D639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Szkolnym Schronisku Młodzieżowym „Ślązaczek” w Gliwi</w:t>
      </w:r>
      <w:r w:rsidR="00F6302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softHyphen/>
      </w:r>
      <w:r w:rsidR="007F1294" w:rsidRPr="001D639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cach</w:t>
      </w:r>
      <w:r w:rsidRPr="001D639B">
        <w:rPr>
          <w:rFonts w:ascii="Times New Roman" w:eastAsia="Calibri" w:hAnsi="Times New Roman" w:cs="Times New Roman"/>
          <w:sz w:val="24"/>
          <w:szCs w:val="24"/>
          <w:lang w:eastAsia="en-US"/>
        </w:rPr>
        <w:t>. Zobowiązuję się do zapewnienia małoletniemu bezpieczeństwa i należy opieki oraz</w:t>
      </w: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podjęcia wszelkich działań ratujących życie w razie konieczności.</w:t>
      </w:r>
    </w:p>
    <w:p w:rsidR="00AD2EA9" w:rsidRPr="00121D20" w:rsidRDefault="00AD2EA9" w:rsidP="008B44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0"/>
          <w:szCs w:val="24"/>
          <w:lang w:eastAsia="en-US"/>
        </w:rPr>
        <w:t>(miejscowość, data) (czytelny podpis osoby przejmującej opiekę nad małoletnim)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* wypełnia osoba wskazana przez rodzica/opiekuna prawnego w momencie przejęcia opieki nad małoletnim.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Oświadczamy, że wszystkie podane wyżej informacje są prawdziwe. Jednocześnie jesteśmy świa</w:t>
      </w:r>
      <w:r w:rsidR="00F6302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domi odpowiedzialności karnej za zł</w:t>
      </w:r>
      <w:r w:rsidR="007F1294"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ożenie fałszywego oświadczenia.</w:t>
      </w:r>
    </w:p>
    <w:p w:rsidR="00B25A82" w:rsidRPr="00121D20" w:rsidRDefault="00B25A82" w:rsidP="008B44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E155D" w:rsidRDefault="002E155D" w:rsidP="002E155D">
      <w:pPr>
        <w:pStyle w:val="Default"/>
        <w:jc w:val="both"/>
        <w:rPr>
          <w:i/>
          <w:color w:val="auto"/>
          <w:sz w:val="20"/>
          <w:szCs w:val="23"/>
        </w:rPr>
      </w:pPr>
      <w:r>
        <w:rPr>
          <w:color w:val="auto"/>
          <w:sz w:val="23"/>
          <w:szCs w:val="23"/>
        </w:rPr>
        <w:t xml:space="preserve">Wyrażam zgodę na przetwarzanie danych osobowych przez Szkolne Schronisko Młodzieżowe „Ślązaczek”, 44-100 Gliwice, ul. Krakusa 16, dla potrzeb pobytu </w:t>
      </w:r>
      <w:r>
        <w:rPr>
          <w:i/>
          <w:color w:val="auto"/>
          <w:sz w:val="20"/>
          <w:szCs w:val="23"/>
        </w:rPr>
        <w:t>(zgodnie z art.6 pkt.2 Rozporządzenia Parla</w:t>
      </w:r>
      <w:r w:rsidR="00F6302B">
        <w:rPr>
          <w:i/>
          <w:color w:val="auto"/>
          <w:sz w:val="20"/>
          <w:szCs w:val="23"/>
        </w:rPr>
        <w:softHyphen/>
      </w:r>
      <w:r>
        <w:rPr>
          <w:i/>
          <w:color w:val="auto"/>
          <w:sz w:val="20"/>
          <w:szCs w:val="23"/>
        </w:rPr>
        <w:t>mentu Europejskiego i Rady (UE) 2016/679 z dnia 27 kwietnia 2016 w sprawie ochrony osób fizycznych w związku z przetwarzaniem danych osobowych i w sprawie swobodnego przepływu takich danych oraz uchylenia dyrektywy 95/46/WE).</w:t>
      </w:r>
    </w:p>
    <w:p w:rsidR="002E155D" w:rsidRDefault="002E155D" w:rsidP="00CC5EC2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25A82" w:rsidRDefault="00B25A82" w:rsidP="00CC5EC2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Podpisy</w:t>
      </w:r>
      <w:r w:rsidR="007F1294"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osób składających oświadczenie</w:t>
      </w:r>
      <w:r w:rsidR="00D62D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CC5EC2" w:rsidRPr="00121D20" w:rsidRDefault="00CC5EC2" w:rsidP="00CC5EC2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25A82" w:rsidRDefault="00B25A82" w:rsidP="00D62D6B">
      <w:pPr>
        <w:suppressAutoHyphens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Rodzic/opiekun prawn</w:t>
      </w:r>
      <w:r w:rsidR="007F1294" w:rsidRPr="00121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 …………………………………………………………………………</w:t>
      </w:r>
      <w:r w:rsidR="00CC5E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….</w:t>
      </w:r>
    </w:p>
    <w:p w:rsidR="00CC5EC2" w:rsidRPr="00121D20" w:rsidRDefault="00CC5EC2" w:rsidP="00CC5EC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2. O</w:t>
      </w:r>
      <w:r w:rsidR="007F1294" w:rsidRPr="00121D20">
        <w:rPr>
          <w:rFonts w:ascii="Times New Roman" w:hAnsi="Times New Roman" w:cs="Times New Roman"/>
          <w:sz w:val="24"/>
          <w:szCs w:val="24"/>
        </w:rPr>
        <w:t>piekun …………………………………………………………</w:t>
      </w:r>
      <w:r w:rsidR="00CC5EC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E007B" w:rsidRPr="00D917B8" w:rsidRDefault="00B25A82" w:rsidP="00DE007B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ascii="Times New Roman" w:hAnsi="Times New Roman" w:cs="Times New Roman"/>
          <w:sz w:val="20"/>
          <w:szCs w:val="20"/>
        </w:rPr>
        <w:br w:type="column"/>
      </w:r>
      <w:r w:rsidR="00DE007B">
        <w:rPr>
          <w:rFonts w:ascii="Times New Roman" w:hAnsi="Times New Roman" w:cs="Times New Roman"/>
          <w:i/>
          <w:sz w:val="20"/>
          <w:szCs w:val="20"/>
        </w:rPr>
        <w:lastRenderedPageBreak/>
        <w:t>Załącznik nr 8</w:t>
      </w:r>
    </w:p>
    <w:p w:rsidR="00DE007B" w:rsidRPr="00D917B8" w:rsidRDefault="00DE007B" w:rsidP="00DE007B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917B8">
        <w:rPr>
          <w:rFonts w:ascii="Times New Roman" w:hAnsi="Times New Roman" w:cs="Times New Roman"/>
          <w:i/>
          <w:sz w:val="20"/>
          <w:szCs w:val="20"/>
        </w:rPr>
        <w:t>do Polityki oraz procedur ochrony małoletnich przed krzywdzeniem</w:t>
      </w:r>
    </w:p>
    <w:p w:rsidR="00DE007B" w:rsidRPr="00D917B8" w:rsidRDefault="00357427" w:rsidP="00DE007B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917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1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07B" w:rsidRDefault="00DE007B" w:rsidP="00DE007B">
                            <w:pPr>
                              <w:pStyle w:val="Zawartoramki"/>
                              <w:jc w:val="center"/>
                            </w:pPr>
                          </w:p>
                          <w:p w:rsidR="00DE007B" w:rsidRDefault="00357427" w:rsidP="00DE007B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10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DE007B" w:rsidRDefault="00DE007B" w:rsidP="00DE007B">
                      <w:pPr>
                        <w:pStyle w:val="Zawartoramki"/>
                        <w:jc w:val="center"/>
                      </w:pPr>
                    </w:p>
                    <w:p w:rsidR="00DE007B" w:rsidRDefault="00357427" w:rsidP="00DE007B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10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07B" w:rsidRPr="00D917B8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DE007B" w:rsidRPr="00D917B8" w:rsidRDefault="00DE007B" w:rsidP="00DE007B">
      <w:pPr>
        <w:suppressAutoHyphens w:val="0"/>
        <w:autoSpaceDE w:val="0"/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DE007B" w:rsidRPr="00D917B8" w:rsidRDefault="00DE007B" w:rsidP="00DE007B">
      <w:pPr>
        <w:suppressAutoHyphens w:val="0"/>
        <w:autoSpaceDE w:val="0"/>
        <w:spacing w:after="0"/>
        <w:jc w:val="right"/>
        <w:rPr>
          <w:rFonts w:ascii="Times New Roman" w:eastAsia="TimesNewRoman" w:hAnsi="Times New Roman" w:cs="Times New Roman"/>
          <w:bCs/>
          <w:sz w:val="24"/>
          <w:szCs w:val="24"/>
        </w:rPr>
      </w:pP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Gliwice, dnia…………………….</w:t>
      </w:r>
    </w:p>
    <w:p w:rsidR="00DE007B" w:rsidRPr="00D917B8" w:rsidRDefault="00DE007B" w:rsidP="00DE007B">
      <w:pPr>
        <w:suppressAutoHyphens w:val="0"/>
        <w:autoSpaceDE w:val="0"/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DE007B" w:rsidRPr="00D917B8" w:rsidRDefault="00DE007B" w:rsidP="00DE007B">
      <w:pPr>
        <w:suppressAutoHyphens w:val="0"/>
        <w:autoSpaceDE w:val="0"/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DE007B" w:rsidRPr="00D917B8" w:rsidRDefault="00DE007B" w:rsidP="00DE007B">
      <w:pPr>
        <w:suppressAutoHyphens w:val="0"/>
        <w:autoSpaceDE w:val="0"/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DE007B" w:rsidRPr="00D917B8" w:rsidRDefault="00DE007B" w:rsidP="00DE007B">
      <w:pPr>
        <w:shd w:val="clear" w:color="auto" w:fill="BFBFBF"/>
        <w:suppressAutoHyphens w:val="0"/>
        <w:autoSpaceDE w:val="0"/>
        <w:spacing w:after="0"/>
        <w:jc w:val="center"/>
        <w:rPr>
          <w:rFonts w:ascii="Times New Roman" w:eastAsia="TimesNewRoman" w:hAnsi="Times New Roman" w:cs="Times New Roman"/>
          <w:b/>
          <w:bCs/>
          <w:sz w:val="32"/>
          <w:szCs w:val="24"/>
        </w:rPr>
      </w:pPr>
      <w:r w:rsidRPr="00D917B8">
        <w:rPr>
          <w:rFonts w:ascii="Times New Roman" w:eastAsia="TimesNewRoman" w:hAnsi="Times New Roman" w:cs="Times New Roman"/>
          <w:b/>
          <w:bCs/>
          <w:sz w:val="32"/>
          <w:szCs w:val="24"/>
        </w:rPr>
        <w:t>OŚWIADCZENIE</w:t>
      </w:r>
    </w:p>
    <w:p w:rsidR="00DE007B" w:rsidRPr="00D917B8" w:rsidRDefault="00DE007B" w:rsidP="00DE007B">
      <w:pPr>
        <w:suppressAutoHyphens w:val="0"/>
        <w:autoSpaceDE w:val="0"/>
        <w:spacing w:after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152235" w:rsidRDefault="00DE007B" w:rsidP="00152235">
      <w:pPr>
        <w:suppressAutoHyphens w:val="0"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Ja, ………………………………………………………</w:t>
      </w:r>
      <w:r w:rsidR="00152235">
        <w:rPr>
          <w:rFonts w:ascii="Times New Roman" w:eastAsia="TimesNewRoman" w:hAnsi="Times New Roman" w:cs="Times New Roman"/>
          <w:bCs/>
          <w:sz w:val="24"/>
          <w:szCs w:val="24"/>
        </w:rPr>
        <w:t>……………………………………………,</w:t>
      </w: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</w:p>
    <w:p w:rsidR="00152235" w:rsidRDefault="00DE007B" w:rsidP="00152235">
      <w:pPr>
        <w:suppressAutoHyphens w:val="0"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legitymująca/y się dowodem osobistym o nr……………………………………………………</w:t>
      </w:r>
      <w:r w:rsidR="00152235">
        <w:rPr>
          <w:rFonts w:ascii="Times New Roman" w:eastAsia="TimesNewRoman" w:hAnsi="Times New Roman" w:cs="Times New Roman"/>
          <w:bCs/>
          <w:sz w:val="24"/>
          <w:szCs w:val="24"/>
        </w:rPr>
        <w:t>……</w:t>
      </w:r>
    </w:p>
    <w:p w:rsidR="00152235" w:rsidRDefault="00DE007B" w:rsidP="00152235">
      <w:pPr>
        <w:suppressAutoHyphens w:val="0"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i reprezentująca/y</w:t>
      </w:r>
      <w:r w:rsidR="00152235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grupę……………….…………………………………………………………</w:t>
      </w:r>
      <w:r w:rsidR="00152235">
        <w:rPr>
          <w:rFonts w:ascii="Times New Roman" w:eastAsia="TimesNewRoman" w:hAnsi="Times New Roman" w:cs="Times New Roman"/>
          <w:bCs/>
          <w:sz w:val="24"/>
          <w:szCs w:val="24"/>
        </w:rPr>
        <w:t>……</w:t>
      </w:r>
    </w:p>
    <w:p w:rsidR="00DE007B" w:rsidRPr="00D917B8" w:rsidRDefault="00B80507" w:rsidP="00152235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oświadczam, </w:t>
      </w:r>
      <w:r w:rsidR="00DE007B" w:rsidRPr="00D917B8">
        <w:rPr>
          <w:rFonts w:ascii="Times New Roman" w:eastAsia="TimesNewRoman" w:hAnsi="Times New Roman" w:cs="Times New Roman"/>
          <w:bCs/>
          <w:sz w:val="24"/>
          <w:szCs w:val="24"/>
        </w:rPr>
        <w:t xml:space="preserve">że </w:t>
      </w:r>
      <w:r w:rsidR="00DE007B" w:rsidRPr="00152235">
        <w:rPr>
          <w:rFonts w:ascii="Times New Roman" w:eastAsia="TimesNewRoman" w:hAnsi="Times New Roman" w:cs="Times New Roman"/>
          <w:b/>
          <w:bCs/>
          <w:sz w:val="24"/>
          <w:szCs w:val="24"/>
        </w:rPr>
        <w:t>nie byłam/em skazana/y za przestępstwo przeciwko wolności seksualnej i obyczajności oraz przestępstwa z użyciem przemocy na szkodę małoletniego</w:t>
      </w:r>
      <w:r w:rsidR="00DE007B" w:rsidRPr="00D917B8">
        <w:rPr>
          <w:rFonts w:ascii="Times New Roman" w:eastAsia="TimesNewRoman" w:hAnsi="Times New Roman" w:cs="Times New Roman"/>
          <w:bCs/>
          <w:sz w:val="24"/>
          <w:szCs w:val="24"/>
        </w:rPr>
        <w:t xml:space="preserve">. </w:t>
      </w:r>
    </w:p>
    <w:p w:rsidR="00DE007B" w:rsidRPr="00152235" w:rsidRDefault="00DE007B" w:rsidP="00152235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152235">
        <w:rPr>
          <w:rFonts w:ascii="Times New Roman" w:eastAsia="TimesNewRoman" w:hAnsi="Times New Roman" w:cs="Times New Roman"/>
          <w:b/>
          <w:bCs/>
          <w:sz w:val="24"/>
          <w:szCs w:val="24"/>
        </w:rPr>
        <w:t>Nie toczy się też przeciwko mnie żadne postępowanie karne ani dyscyplinarne w tym zakresie.</w:t>
      </w:r>
    </w:p>
    <w:p w:rsidR="00DE007B" w:rsidRPr="00D917B8" w:rsidRDefault="00DE007B" w:rsidP="00DE007B">
      <w:pPr>
        <w:suppressAutoHyphens w:val="0"/>
        <w:autoSpaceDE w:val="0"/>
        <w:spacing w:after="0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</w:p>
    <w:p w:rsidR="00DE007B" w:rsidRPr="00D917B8" w:rsidRDefault="00DE007B" w:rsidP="00152235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 xml:space="preserve">Ponadto oświadczam, że </w:t>
      </w:r>
      <w:r w:rsidRPr="00152235">
        <w:rPr>
          <w:rFonts w:ascii="Times New Roman" w:eastAsia="TimesNewRoman" w:hAnsi="Times New Roman" w:cs="Times New Roman"/>
          <w:b/>
          <w:bCs/>
          <w:sz w:val="24"/>
          <w:szCs w:val="24"/>
        </w:rPr>
        <w:t>zostałam/em zapoznana/y</w:t>
      </w: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 xml:space="preserve"> z obowiązującymi w Szkolnym Schronisku</w:t>
      </w:r>
      <w:r w:rsidR="00152235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Młodzieżowym „Ślązaczek” w Gliwicach:</w:t>
      </w:r>
    </w:p>
    <w:p w:rsidR="00DE007B" w:rsidRPr="00D917B8" w:rsidRDefault="00152235" w:rsidP="00152235">
      <w:pPr>
        <w:numPr>
          <w:ilvl w:val="0"/>
          <w:numId w:val="48"/>
        </w:num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Polityką oraz Procedurami</w:t>
      </w:r>
      <w:r w:rsidR="00DE007B" w:rsidRPr="00D917B8">
        <w:rPr>
          <w:rFonts w:ascii="Times New Roman" w:eastAsia="TimesNewRoman" w:hAnsi="Times New Roman" w:cs="Times New Roman"/>
          <w:bCs/>
          <w:sz w:val="24"/>
          <w:szCs w:val="24"/>
        </w:rPr>
        <w:t xml:space="preserve"> Ochrony 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Małoletnich</w:t>
      </w:r>
      <w:r w:rsidR="00DE007B" w:rsidRPr="00D917B8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przed Krzywdzeniem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,</w:t>
      </w:r>
    </w:p>
    <w:p w:rsidR="00DE007B" w:rsidRPr="00D917B8" w:rsidRDefault="00DE007B" w:rsidP="00152235">
      <w:pPr>
        <w:numPr>
          <w:ilvl w:val="0"/>
          <w:numId w:val="48"/>
        </w:num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Regulaminem</w:t>
      </w:r>
      <w:r w:rsidR="00152235">
        <w:rPr>
          <w:rFonts w:ascii="Times New Roman" w:eastAsia="TimesNewRoman" w:hAnsi="Times New Roman" w:cs="Times New Roman"/>
          <w:bCs/>
          <w:sz w:val="24"/>
          <w:szCs w:val="24"/>
        </w:rPr>
        <w:t xml:space="preserve"> Schroniska,</w:t>
      </w:r>
    </w:p>
    <w:p w:rsidR="00DE007B" w:rsidRPr="00D917B8" w:rsidRDefault="00DE007B" w:rsidP="00152235">
      <w:pPr>
        <w:numPr>
          <w:ilvl w:val="0"/>
          <w:numId w:val="48"/>
        </w:num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Zasadami dotyczącymi przetwarzania danych osobowych</w:t>
      </w:r>
      <w:r w:rsidR="00152235">
        <w:rPr>
          <w:rFonts w:ascii="Times New Roman" w:eastAsia="TimesNewRoman" w:hAnsi="Times New Roman" w:cs="Times New Roman"/>
          <w:bCs/>
          <w:sz w:val="24"/>
          <w:szCs w:val="24"/>
        </w:rPr>
        <w:t>,</w:t>
      </w:r>
    </w:p>
    <w:p w:rsidR="00152235" w:rsidRDefault="00DE007B" w:rsidP="00152235">
      <w:pPr>
        <w:numPr>
          <w:ilvl w:val="0"/>
          <w:numId w:val="48"/>
        </w:numPr>
        <w:suppressAutoHyphens w:val="0"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Zasadami funkcjonowania monitoringu wizyjnego</w:t>
      </w:r>
    </w:p>
    <w:p w:rsidR="00DE007B" w:rsidRPr="00D917B8" w:rsidRDefault="00152235" w:rsidP="00152235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– </w:t>
      </w:r>
      <w:r w:rsidR="00DE007B" w:rsidRPr="00D917B8">
        <w:rPr>
          <w:rFonts w:ascii="Times New Roman" w:eastAsia="TimesNewRoman" w:hAnsi="Times New Roman" w:cs="Times New Roman"/>
          <w:bCs/>
          <w:sz w:val="24"/>
          <w:szCs w:val="24"/>
        </w:rPr>
        <w:t xml:space="preserve">i </w:t>
      </w:r>
      <w:r w:rsidR="00DE007B" w:rsidRPr="00152235">
        <w:rPr>
          <w:rFonts w:ascii="Times New Roman" w:eastAsia="TimesNewRoman" w:hAnsi="Times New Roman" w:cs="Times New Roman"/>
          <w:b/>
          <w:bCs/>
          <w:sz w:val="24"/>
          <w:szCs w:val="24"/>
        </w:rPr>
        <w:t>zobowiązuję się do ich przestrzegania</w:t>
      </w:r>
      <w:r w:rsidR="00DE007B" w:rsidRPr="00D917B8"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:rsidR="00DE007B" w:rsidRPr="00D917B8" w:rsidRDefault="00DE007B" w:rsidP="00DE007B">
      <w:pPr>
        <w:suppressAutoHyphens w:val="0"/>
        <w:autoSpaceDE w:val="0"/>
        <w:spacing w:after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DE007B" w:rsidRPr="00D917B8" w:rsidRDefault="00DE007B" w:rsidP="00DE007B">
      <w:pPr>
        <w:suppressAutoHyphens w:val="0"/>
        <w:autoSpaceDE w:val="0"/>
        <w:spacing w:after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DE007B" w:rsidRPr="00D917B8" w:rsidRDefault="00DE007B" w:rsidP="00DE007B">
      <w:pPr>
        <w:suppressAutoHyphens w:val="0"/>
        <w:autoSpaceDE w:val="0"/>
        <w:spacing w:after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DE007B" w:rsidRPr="00D917B8" w:rsidRDefault="00DE007B" w:rsidP="00DE007B">
      <w:pPr>
        <w:suppressAutoHyphens w:val="0"/>
        <w:autoSpaceDE w:val="0"/>
        <w:spacing w:after="0"/>
        <w:ind w:left="5387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……..……..................................................</w:t>
      </w:r>
    </w:p>
    <w:p w:rsidR="00DE007B" w:rsidRPr="00D917B8" w:rsidRDefault="00DE007B" w:rsidP="00DE007B">
      <w:pPr>
        <w:suppressAutoHyphens w:val="0"/>
        <w:autoSpaceDE w:val="0"/>
        <w:spacing w:after="0"/>
        <w:ind w:left="4956" w:firstLine="708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D917B8">
        <w:rPr>
          <w:rFonts w:ascii="Times New Roman" w:eastAsia="TimesNewRoman" w:hAnsi="Times New Roman" w:cs="Times New Roman"/>
          <w:bCs/>
          <w:sz w:val="24"/>
          <w:szCs w:val="24"/>
        </w:rPr>
        <w:t>Podpis kierownika/opiekuna grupy</w:t>
      </w:r>
    </w:p>
    <w:p w:rsidR="00B25A82" w:rsidRPr="00121D20" w:rsidRDefault="00DE007B" w:rsidP="00DE007B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9</w:t>
      </w:r>
    </w:p>
    <w:p w:rsidR="00A3451E" w:rsidRDefault="00A3451E" w:rsidP="00A3451E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A3451E" w:rsidRPr="00C372AC" w:rsidRDefault="00357427" w:rsidP="00A3451E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0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51E" w:rsidRDefault="00A3451E" w:rsidP="00A3451E">
                            <w:pPr>
                              <w:pStyle w:val="Zawartoramki"/>
                              <w:jc w:val="center"/>
                            </w:pPr>
                          </w:p>
                          <w:p w:rsidR="00A3451E" w:rsidRDefault="00357427" w:rsidP="00A3451E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11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A3451E" w:rsidRDefault="00A3451E" w:rsidP="00A3451E">
                      <w:pPr>
                        <w:pStyle w:val="Zawartoramki"/>
                        <w:jc w:val="center"/>
                      </w:pPr>
                    </w:p>
                    <w:p w:rsidR="00A3451E" w:rsidRDefault="00357427" w:rsidP="00A3451E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11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51E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610246" w:rsidRPr="00121D20" w:rsidRDefault="00610246" w:rsidP="008B4418">
      <w:pPr>
        <w:suppressAutoHyphens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0246" w:rsidRPr="00121D20" w:rsidRDefault="00610246" w:rsidP="008B4418">
      <w:pPr>
        <w:suppressAutoHyphens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7F1294" w:rsidP="008B4418">
      <w:pPr>
        <w:suppressAutoHyphens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Gliwice,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dnia </w:t>
      </w:r>
      <w:r w:rsidR="0080230B">
        <w:rPr>
          <w:rFonts w:ascii="Times New Roman" w:hAnsi="Times New Roman" w:cs="Times New Roman"/>
          <w:sz w:val="24"/>
          <w:szCs w:val="24"/>
        </w:rPr>
        <w:t>…………………</w:t>
      </w:r>
      <w:r w:rsidR="003478F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3478F5">
      <w:pPr>
        <w:suppressAutoHyphens w:val="0"/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20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7F1294" w:rsidRPr="00121D20">
        <w:rPr>
          <w:rFonts w:ascii="Times New Roman" w:hAnsi="Times New Roman" w:cs="Times New Roman"/>
          <w:b/>
          <w:sz w:val="24"/>
          <w:szCs w:val="24"/>
        </w:rPr>
        <w:t>: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7F1294" w:rsidRPr="00121D20" w:rsidRDefault="007F1294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20">
        <w:rPr>
          <w:rFonts w:ascii="Times New Roman" w:hAnsi="Times New Roman" w:cs="Times New Roman"/>
          <w:b/>
          <w:sz w:val="24"/>
          <w:szCs w:val="24"/>
        </w:rPr>
        <w:t>Miejsce pracy</w:t>
      </w:r>
      <w:r w:rsidR="007F1294" w:rsidRPr="00121D20">
        <w:rPr>
          <w:rFonts w:ascii="Times New Roman" w:hAnsi="Times New Roman" w:cs="Times New Roman"/>
          <w:b/>
          <w:sz w:val="24"/>
          <w:szCs w:val="24"/>
        </w:rPr>
        <w:t>:</w:t>
      </w:r>
    </w:p>
    <w:p w:rsidR="00B25A82" w:rsidRPr="00C158A2" w:rsidRDefault="007F1294" w:rsidP="008B4418">
      <w:p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A2">
        <w:rPr>
          <w:rFonts w:ascii="Times New Roman" w:hAnsi="Times New Roman" w:cs="Times New Roman"/>
          <w:sz w:val="24"/>
          <w:szCs w:val="24"/>
        </w:rPr>
        <w:t>Zespół Szkół Techniczno-Informatycznych w Gliwicach</w:t>
      </w:r>
    </w:p>
    <w:p w:rsidR="00B25A82" w:rsidRPr="00121D20" w:rsidRDefault="00B25A82" w:rsidP="008B4418">
      <w:pPr>
        <w:suppressAutoHyphens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20">
        <w:rPr>
          <w:rFonts w:ascii="Times New Roman" w:hAnsi="Times New Roman" w:cs="Times New Roman"/>
          <w:b/>
          <w:sz w:val="24"/>
          <w:szCs w:val="24"/>
        </w:rPr>
        <w:t>Stanowisko</w:t>
      </w:r>
      <w:r w:rsidR="007F1294" w:rsidRPr="00121D20">
        <w:rPr>
          <w:rFonts w:ascii="Times New Roman" w:hAnsi="Times New Roman" w:cs="Times New Roman"/>
          <w:b/>
          <w:sz w:val="24"/>
          <w:szCs w:val="24"/>
        </w:rPr>
        <w:t>:</w:t>
      </w:r>
    </w:p>
    <w:p w:rsidR="0080230B" w:rsidRPr="00121D20" w:rsidRDefault="0080230B" w:rsidP="0080230B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78174F" w:rsidRDefault="00B25A82" w:rsidP="001E3685">
      <w:pPr>
        <w:shd w:val="clear" w:color="auto" w:fill="BFBFB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8174F">
        <w:rPr>
          <w:rFonts w:ascii="Times New Roman" w:hAnsi="Times New Roman" w:cs="Times New Roman"/>
          <w:b/>
          <w:bCs/>
          <w:sz w:val="32"/>
          <w:szCs w:val="24"/>
        </w:rPr>
        <w:t>OŚWIADCZENIE</w:t>
      </w:r>
    </w:p>
    <w:p w:rsidR="00B25A82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74F" w:rsidRPr="00121D20" w:rsidRDefault="0078174F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Ja</w:t>
      </w:r>
      <w:r w:rsidR="007F1294" w:rsidRPr="00121D20">
        <w:rPr>
          <w:rFonts w:ascii="Times New Roman" w:hAnsi="Times New Roman" w:cs="Times New Roman"/>
          <w:sz w:val="24"/>
          <w:szCs w:val="24"/>
        </w:rPr>
        <w:t>,</w:t>
      </w:r>
      <w:r w:rsidRPr="00121D20">
        <w:rPr>
          <w:rFonts w:ascii="Times New Roman" w:hAnsi="Times New Roman" w:cs="Times New Roman"/>
          <w:sz w:val="24"/>
          <w:szCs w:val="24"/>
        </w:rPr>
        <w:t xml:space="preserve"> niżej podpisany/</w:t>
      </w:r>
      <w:r w:rsidR="007F1294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a</w:t>
      </w:r>
      <w:r w:rsidR="007F1294" w:rsidRPr="00121D20">
        <w:rPr>
          <w:rFonts w:ascii="Times New Roman" w:hAnsi="Times New Roman" w:cs="Times New Roman"/>
          <w:sz w:val="24"/>
          <w:szCs w:val="24"/>
        </w:rPr>
        <w:t>,</w:t>
      </w:r>
      <w:r w:rsidRPr="00121D20">
        <w:rPr>
          <w:rFonts w:ascii="Times New Roman" w:hAnsi="Times New Roman" w:cs="Times New Roman"/>
          <w:sz w:val="24"/>
          <w:szCs w:val="24"/>
        </w:rPr>
        <w:t xml:space="preserve"> oświadczam, że zapoznałem/</w:t>
      </w:r>
      <w:r w:rsidR="007F1294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 xml:space="preserve">am się z </w:t>
      </w:r>
      <w:r w:rsidRPr="00121D20">
        <w:rPr>
          <w:rFonts w:ascii="Times New Roman" w:hAnsi="Times New Roman" w:cs="Times New Roman"/>
          <w:b/>
          <w:i/>
          <w:sz w:val="24"/>
          <w:szCs w:val="24"/>
        </w:rPr>
        <w:t>Polityką oraz procedurami</w:t>
      </w:r>
      <w:r w:rsidR="00167EB0" w:rsidRPr="00121D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1294" w:rsidRPr="00121D20">
        <w:rPr>
          <w:rFonts w:ascii="Times New Roman" w:hAnsi="Times New Roman" w:cs="Times New Roman"/>
          <w:b/>
          <w:i/>
          <w:sz w:val="24"/>
          <w:szCs w:val="24"/>
        </w:rPr>
        <w:t xml:space="preserve">ochrony małoletnich </w:t>
      </w:r>
      <w:r w:rsidRPr="00121D20">
        <w:rPr>
          <w:rFonts w:ascii="Times New Roman" w:hAnsi="Times New Roman" w:cs="Times New Roman"/>
          <w:b/>
          <w:i/>
          <w:sz w:val="24"/>
          <w:szCs w:val="24"/>
        </w:rPr>
        <w:t>przed krzywdzeniem</w:t>
      </w:r>
      <w:r w:rsidR="00167EB0" w:rsidRPr="00121D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b/>
          <w:i/>
          <w:sz w:val="24"/>
          <w:szCs w:val="24"/>
        </w:rPr>
        <w:t>obowiązującą w Zespole Szk</w:t>
      </w:r>
      <w:r w:rsidR="007F1294" w:rsidRPr="00121D20">
        <w:rPr>
          <w:rFonts w:ascii="Times New Roman" w:hAnsi="Times New Roman" w:cs="Times New Roman"/>
          <w:b/>
          <w:i/>
          <w:sz w:val="24"/>
          <w:szCs w:val="24"/>
        </w:rPr>
        <w:t>ół Techniczno-Informatycznych w </w:t>
      </w:r>
      <w:r w:rsidRPr="00121D20">
        <w:rPr>
          <w:rFonts w:ascii="Times New Roman" w:hAnsi="Times New Roman" w:cs="Times New Roman"/>
          <w:b/>
          <w:i/>
          <w:sz w:val="24"/>
          <w:szCs w:val="24"/>
        </w:rPr>
        <w:t>Gliwicach</w:t>
      </w:r>
      <w:r w:rsidRPr="00121D20">
        <w:rPr>
          <w:rFonts w:ascii="Times New Roman" w:hAnsi="Times New Roman" w:cs="Times New Roman"/>
          <w:sz w:val="24"/>
          <w:szCs w:val="24"/>
        </w:rPr>
        <w:t xml:space="preserve"> i przyjmuję ją do realizacji.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680690">
      <w:p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7F1294" w:rsidP="008B44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…………………</w:t>
      </w:r>
      <w:r w:rsidR="00B25A82" w:rsidRPr="00121D2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25A82" w:rsidRPr="00C158A2" w:rsidRDefault="007F1294" w:rsidP="00A71BD8">
      <w:pPr>
        <w:suppressAutoHyphens w:val="0"/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C158A2">
        <w:rPr>
          <w:rFonts w:ascii="Times New Roman" w:hAnsi="Times New Roman" w:cs="Times New Roman"/>
          <w:sz w:val="20"/>
          <w:szCs w:val="24"/>
        </w:rPr>
        <w:t>czytelny</w:t>
      </w:r>
      <w:r w:rsidRPr="00121D20">
        <w:rPr>
          <w:rFonts w:ascii="Times New Roman" w:hAnsi="Times New Roman" w:cs="Times New Roman"/>
          <w:sz w:val="20"/>
          <w:szCs w:val="24"/>
        </w:rPr>
        <w:t xml:space="preserve"> </w:t>
      </w:r>
      <w:r w:rsidR="00B25A82" w:rsidRPr="00121D20">
        <w:rPr>
          <w:rFonts w:ascii="Times New Roman" w:hAnsi="Times New Roman" w:cs="Times New Roman"/>
          <w:sz w:val="20"/>
          <w:szCs w:val="24"/>
        </w:rPr>
        <w:t>podpis</w:t>
      </w:r>
      <w:r w:rsidRPr="00121D20">
        <w:rPr>
          <w:rFonts w:ascii="Times New Roman" w:hAnsi="Times New Roman" w:cs="Times New Roman"/>
          <w:sz w:val="20"/>
          <w:szCs w:val="24"/>
        </w:rPr>
        <w:tab/>
      </w:r>
    </w:p>
    <w:p w:rsidR="00B25A82" w:rsidRPr="00121D20" w:rsidRDefault="00B25A82" w:rsidP="008B4418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ascii="Times New Roman" w:hAnsi="Times New Roman" w:cs="Times New Roman"/>
          <w:sz w:val="20"/>
          <w:szCs w:val="20"/>
        </w:rPr>
        <w:br w:type="column"/>
      </w:r>
      <w:r w:rsidR="00DE007B">
        <w:rPr>
          <w:rFonts w:ascii="Times New Roman" w:hAnsi="Times New Roman" w:cs="Times New Roman"/>
          <w:i/>
          <w:sz w:val="20"/>
          <w:szCs w:val="20"/>
        </w:rPr>
        <w:lastRenderedPageBreak/>
        <w:t>Załącznik nr 10</w:t>
      </w:r>
    </w:p>
    <w:p w:rsidR="00A3451E" w:rsidRDefault="00A3451E" w:rsidP="00A3451E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A3451E" w:rsidRPr="00C372AC" w:rsidRDefault="00357427" w:rsidP="00A3451E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19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51E" w:rsidRDefault="00A3451E" w:rsidP="00A3451E">
                            <w:pPr>
                              <w:pStyle w:val="Zawartoramki"/>
                              <w:jc w:val="center"/>
                            </w:pPr>
                          </w:p>
                          <w:p w:rsidR="00A3451E" w:rsidRDefault="00357427" w:rsidP="00A3451E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12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A3451E" w:rsidRDefault="00A3451E" w:rsidP="00A3451E">
                      <w:pPr>
                        <w:pStyle w:val="Zawartoramki"/>
                        <w:jc w:val="center"/>
                      </w:pPr>
                    </w:p>
                    <w:p w:rsidR="00A3451E" w:rsidRDefault="00357427" w:rsidP="00A3451E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12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51E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246" w:rsidRPr="00121D20" w:rsidRDefault="00610246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E4581" w:rsidP="008B4418">
      <w:pPr>
        <w:suppressAutoHyphens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Gliwice,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dnia …………….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91B" w:rsidRPr="00121D20" w:rsidRDefault="00E1191B" w:rsidP="008B4418">
      <w:pPr>
        <w:suppressAutoHyphens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20">
        <w:rPr>
          <w:rFonts w:ascii="Times New Roman" w:hAnsi="Times New Roman" w:cs="Times New Roman"/>
          <w:b/>
          <w:sz w:val="24"/>
          <w:szCs w:val="24"/>
        </w:rPr>
        <w:t>Imię i nazwisko:</w:t>
      </w:r>
    </w:p>
    <w:p w:rsidR="00E1191B" w:rsidRPr="00121D20" w:rsidRDefault="00E1191B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E1191B" w:rsidRPr="00121D20" w:rsidRDefault="00E1191B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91B" w:rsidRPr="00121D20" w:rsidRDefault="00E1191B" w:rsidP="008B4418">
      <w:pPr>
        <w:suppressAutoHyphens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20">
        <w:rPr>
          <w:rFonts w:ascii="Times New Roman" w:hAnsi="Times New Roman" w:cs="Times New Roman"/>
          <w:b/>
          <w:sz w:val="24"/>
          <w:szCs w:val="24"/>
        </w:rPr>
        <w:t>Miejsce pracy:</w:t>
      </w:r>
    </w:p>
    <w:p w:rsidR="00E1191B" w:rsidRPr="00C158A2" w:rsidRDefault="00E1191B" w:rsidP="008B4418">
      <w:p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A2">
        <w:rPr>
          <w:rFonts w:ascii="Times New Roman" w:hAnsi="Times New Roman" w:cs="Times New Roman"/>
          <w:sz w:val="24"/>
          <w:szCs w:val="24"/>
        </w:rPr>
        <w:t>Zespół Szkół Techniczno-Informatycznych w Gliwicach</w:t>
      </w:r>
    </w:p>
    <w:p w:rsidR="00E1191B" w:rsidRPr="00121D20" w:rsidRDefault="00E1191B" w:rsidP="008B4418">
      <w:pPr>
        <w:suppressAutoHyphens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20">
        <w:rPr>
          <w:rFonts w:ascii="Times New Roman" w:hAnsi="Times New Roman" w:cs="Times New Roman"/>
          <w:b/>
          <w:sz w:val="24"/>
          <w:szCs w:val="24"/>
        </w:rPr>
        <w:t>Stanowisko:</w:t>
      </w:r>
    </w:p>
    <w:p w:rsidR="00B25A82" w:rsidRPr="00121D20" w:rsidRDefault="00E1191B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D917B8" w:rsidRDefault="00B25A82" w:rsidP="001E3685">
      <w:pPr>
        <w:shd w:val="clear" w:color="auto" w:fill="BFBFB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917B8">
        <w:rPr>
          <w:rFonts w:ascii="Times New Roman" w:hAnsi="Times New Roman" w:cs="Times New Roman"/>
          <w:b/>
          <w:bCs/>
          <w:sz w:val="32"/>
          <w:szCs w:val="24"/>
        </w:rPr>
        <w:t>OŚWIADCZENIE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Ja</w:t>
      </w:r>
      <w:r w:rsidR="00E1191B" w:rsidRPr="00121D20">
        <w:rPr>
          <w:rFonts w:ascii="Times New Roman" w:hAnsi="Times New Roman" w:cs="Times New Roman"/>
          <w:sz w:val="24"/>
          <w:szCs w:val="24"/>
        </w:rPr>
        <w:t>,</w:t>
      </w:r>
      <w:r w:rsidRPr="00121D20">
        <w:rPr>
          <w:rFonts w:ascii="Times New Roman" w:hAnsi="Times New Roman" w:cs="Times New Roman"/>
          <w:sz w:val="24"/>
          <w:szCs w:val="24"/>
        </w:rPr>
        <w:t xml:space="preserve"> niżej podpisany/</w:t>
      </w:r>
      <w:r w:rsidR="00E1191B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>a</w:t>
      </w:r>
      <w:r w:rsidR="00E1191B" w:rsidRPr="00121D20">
        <w:rPr>
          <w:rFonts w:ascii="Times New Roman" w:hAnsi="Times New Roman" w:cs="Times New Roman"/>
          <w:sz w:val="24"/>
          <w:szCs w:val="24"/>
        </w:rPr>
        <w:t>,</w:t>
      </w:r>
      <w:r w:rsidR="00DD2C9E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9E778E">
        <w:rPr>
          <w:rFonts w:ascii="Times New Roman" w:hAnsi="Times New Roman" w:cs="Times New Roman"/>
          <w:b/>
          <w:sz w:val="24"/>
          <w:szCs w:val="24"/>
        </w:rPr>
        <w:t>nie byłem/</w:t>
      </w:r>
      <w:r w:rsidR="00E1191B" w:rsidRPr="009E778E">
        <w:rPr>
          <w:rFonts w:ascii="Times New Roman" w:hAnsi="Times New Roman" w:cs="Times New Roman"/>
          <w:b/>
          <w:sz w:val="24"/>
          <w:szCs w:val="24"/>
        </w:rPr>
        <w:t>-</w:t>
      </w:r>
      <w:r w:rsidRPr="009E778E">
        <w:rPr>
          <w:rFonts w:ascii="Times New Roman" w:hAnsi="Times New Roman" w:cs="Times New Roman"/>
          <w:b/>
          <w:sz w:val="24"/>
          <w:szCs w:val="24"/>
        </w:rPr>
        <w:t>am</w:t>
      </w:r>
      <w:r w:rsidR="00DD2C9E" w:rsidRPr="009E7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78E">
        <w:rPr>
          <w:rFonts w:ascii="Times New Roman" w:hAnsi="Times New Roman" w:cs="Times New Roman"/>
          <w:b/>
          <w:sz w:val="24"/>
          <w:szCs w:val="24"/>
        </w:rPr>
        <w:t>skazany/</w:t>
      </w:r>
      <w:r w:rsidR="00E1191B" w:rsidRPr="009E778E">
        <w:rPr>
          <w:rFonts w:ascii="Times New Roman" w:hAnsi="Times New Roman" w:cs="Times New Roman"/>
          <w:b/>
          <w:sz w:val="24"/>
          <w:szCs w:val="24"/>
        </w:rPr>
        <w:t>-</w:t>
      </w:r>
      <w:r w:rsidRPr="009E778E">
        <w:rPr>
          <w:rFonts w:ascii="Times New Roman" w:hAnsi="Times New Roman" w:cs="Times New Roman"/>
          <w:b/>
          <w:sz w:val="24"/>
          <w:szCs w:val="24"/>
        </w:rPr>
        <w:t>a</w:t>
      </w:r>
      <w:r w:rsidR="00DD2C9E" w:rsidRPr="009E7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78E">
        <w:rPr>
          <w:rFonts w:ascii="Times New Roman" w:hAnsi="Times New Roman" w:cs="Times New Roman"/>
          <w:b/>
          <w:sz w:val="24"/>
          <w:szCs w:val="24"/>
        </w:rPr>
        <w:t>za przestępstwa przeciwko</w:t>
      </w:r>
      <w:r w:rsidR="00DD2C9E" w:rsidRPr="009E7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78E">
        <w:rPr>
          <w:rFonts w:ascii="Times New Roman" w:hAnsi="Times New Roman" w:cs="Times New Roman"/>
          <w:b/>
          <w:sz w:val="24"/>
          <w:szCs w:val="24"/>
        </w:rPr>
        <w:t>wolności seksualnej, obyczajności i przestępstwa z użyciem przem</w:t>
      </w:r>
      <w:r w:rsidR="00E1191B" w:rsidRPr="009E778E">
        <w:rPr>
          <w:rFonts w:ascii="Times New Roman" w:hAnsi="Times New Roman" w:cs="Times New Roman"/>
          <w:b/>
          <w:sz w:val="24"/>
          <w:szCs w:val="24"/>
        </w:rPr>
        <w:t>ocy na szkodę małoletniego. Nie </w:t>
      </w:r>
      <w:r w:rsidRPr="009E778E">
        <w:rPr>
          <w:rFonts w:ascii="Times New Roman" w:hAnsi="Times New Roman" w:cs="Times New Roman"/>
          <w:b/>
          <w:sz w:val="24"/>
          <w:szCs w:val="24"/>
        </w:rPr>
        <w:t>toczy się też przeciwko mnie żadne postępowanie karne w tym zakresie.</w:t>
      </w:r>
    </w:p>
    <w:p w:rsidR="00B25A82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690" w:rsidRPr="00121D20" w:rsidRDefault="00680690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91B" w:rsidRPr="00121D20" w:rsidRDefault="00E1191B" w:rsidP="008B44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1191B" w:rsidRPr="00C158A2" w:rsidRDefault="00E1191B" w:rsidP="00A71BD8">
      <w:pPr>
        <w:suppressAutoHyphens w:val="0"/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58A2">
        <w:rPr>
          <w:rFonts w:ascii="Times New Roman" w:hAnsi="Times New Roman" w:cs="Times New Roman"/>
          <w:sz w:val="20"/>
          <w:szCs w:val="24"/>
        </w:rPr>
        <w:t>czytelny podpis</w:t>
      </w:r>
      <w:r w:rsidRPr="00C158A2">
        <w:rPr>
          <w:rFonts w:ascii="Times New Roman" w:hAnsi="Times New Roman" w:cs="Times New Roman"/>
          <w:sz w:val="20"/>
          <w:szCs w:val="24"/>
        </w:rPr>
        <w:tab/>
      </w:r>
    </w:p>
    <w:p w:rsidR="000E2869" w:rsidRPr="00D917B8" w:rsidRDefault="00B25A82" w:rsidP="000E2869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ascii="Times New Roman" w:hAnsi="Times New Roman" w:cs="Times New Roman"/>
          <w:sz w:val="20"/>
          <w:szCs w:val="20"/>
        </w:rPr>
        <w:br w:type="column"/>
      </w:r>
      <w:r w:rsidR="000E2869" w:rsidRPr="00D917B8">
        <w:rPr>
          <w:rFonts w:ascii="Times New Roman" w:hAnsi="Times New Roman" w:cs="Times New Roman"/>
          <w:i/>
          <w:sz w:val="20"/>
          <w:szCs w:val="20"/>
        </w:rPr>
        <w:lastRenderedPageBreak/>
        <w:t>Załącznik nr 11</w:t>
      </w:r>
    </w:p>
    <w:p w:rsidR="000E2869" w:rsidRDefault="000E2869" w:rsidP="000E2869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0E2869" w:rsidRPr="00C372AC" w:rsidRDefault="00357427" w:rsidP="000E2869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18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869" w:rsidRDefault="000E2869" w:rsidP="000E2869">
                            <w:pPr>
                              <w:pStyle w:val="Zawartoramki"/>
                              <w:jc w:val="center"/>
                            </w:pPr>
                          </w:p>
                          <w:p w:rsidR="000E2869" w:rsidRDefault="00357427" w:rsidP="000E2869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13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0E2869" w:rsidRDefault="000E2869" w:rsidP="000E2869">
                      <w:pPr>
                        <w:pStyle w:val="Zawartoramki"/>
                        <w:jc w:val="center"/>
                      </w:pPr>
                    </w:p>
                    <w:p w:rsidR="000E2869" w:rsidRDefault="00357427" w:rsidP="000E2869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13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869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0E2869" w:rsidRDefault="000E2869" w:rsidP="000E2869">
      <w:pPr>
        <w:suppressAutoHyphens w:val="0"/>
        <w:autoSpaceDE w:val="0"/>
        <w:spacing w:after="0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9E778E" w:rsidRDefault="002509E1" w:rsidP="001E3685">
      <w:pPr>
        <w:shd w:val="clear" w:color="auto" w:fill="BFBFBF"/>
        <w:suppressAutoHyphens w:val="0"/>
        <w:autoSpaceDE w:val="0"/>
        <w:spacing w:after="0"/>
        <w:jc w:val="center"/>
        <w:rPr>
          <w:rFonts w:ascii="Times New Roman" w:eastAsia="TimesNewRoman" w:hAnsi="Times New Roman" w:cs="Times New Roman"/>
          <w:b/>
          <w:bCs/>
          <w:sz w:val="28"/>
          <w:szCs w:val="24"/>
        </w:rPr>
      </w:pPr>
      <w:r w:rsidRPr="008A240E">
        <w:rPr>
          <w:rFonts w:ascii="Times New Roman" w:eastAsia="TimesNewRoman" w:hAnsi="Times New Roman" w:cs="Times New Roman"/>
          <w:b/>
          <w:bCs/>
          <w:sz w:val="28"/>
          <w:szCs w:val="24"/>
        </w:rPr>
        <w:t xml:space="preserve">ANKIETA MONITORUJĄCA POZIOM REALIZACJI </w:t>
      </w:r>
    </w:p>
    <w:p w:rsidR="002509E1" w:rsidRPr="008A240E" w:rsidRDefault="002509E1" w:rsidP="001E3685">
      <w:pPr>
        <w:shd w:val="clear" w:color="auto" w:fill="BFBFBF"/>
        <w:suppressAutoHyphens w:val="0"/>
        <w:autoSpaceDE w:val="0"/>
        <w:spacing w:after="0"/>
        <w:jc w:val="center"/>
        <w:rPr>
          <w:rFonts w:ascii="Times New Roman" w:eastAsia="TimesNewRoman" w:hAnsi="Times New Roman" w:cs="Times New Roman"/>
          <w:b/>
          <w:bCs/>
          <w:i/>
          <w:sz w:val="28"/>
          <w:szCs w:val="24"/>
        </w:rPr>
      </w:pPr>
      <w:r w:rsidRPr="008A240E">
        <w:rPr>
          <w:rFonts w:ascii="Times New Roman" w:eastAsia="TimesNewRoman" w:hAnsi="Times New Roman" w:cs="Times New Roman"/>
          <w:b/>
          <w:bCs/>
          <w:i/>
          <w:sz w:val="28"/>
          <w:szCs w:val="24"/>
        </w:rPr>
        <w:t xml:space="preserve">POLITYKI OCHRONY MAŁOLETNICH PRZED KRZYWDZENIEM </w:t>
      </w:r>
    </w:p>
    <w:p w:rsidR="00B25A82" w:rsidRPr="008A240E" w:rsidRDefault="002509E1" w:rsidP="001E3685">
      <w:pPr>
        <w:shd w:val="clear" w:color="auto" w:fill="BFBFBF"/>
        <w:suppressAutoHyphens w:val="0"/>
        <w:autoSpaceDE w:val="0"/>
        <w:spacing w:after="0"/>
        <w:jc w:val="center"/>
        <w:rPr>
          <w:rFonts w:ascii="Times New Roman" w:eastAsia="TimesNewRoman" w:hAnsi="Times New Roman" w:cs="Times New Roman"/>
          <w:b/>
          <w:bCs/>
          <w:sz w:val="28"/>
          <w:szCs w:val="24"/>
        </w:rPr>
      </w:pPr>
      <w:r w:rsidRPr="008A240E">
        <w:rPr>
          <w:rFonts w:ascii="Times New Roman" w:eastAsia="TimesNewRoman" w:hAnsi="Times New Roman" w:cs="Times New Roman"/>
          <w:b/>
          <w:bCs/>
          <w:sz w:val="28"/>
          <w:szCs w:val="24"/>
        </w:rPr>
        <w:t>- ankieta dla pracowników</w:t>
      </w:r>
    </w:p>
    <w:p w:rsidR="00B25A82" w:rsidRPr="00121D20" w:rsidRDefault="00B25A82" w:rsidP="008B4418">
      <w:pPr>
        <w:suppressAutoHyphens w:val="0"/>
        <w:autoSpaceDE w:val="0"/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B25A82" w:rsidRPr="00D80A09" w:rsidRDefault="00B25A82" w:rsidP="008A240E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right="-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 xml:space="preserve">Czy </w:t>
      </w:r>
      <w:r w:rsidR="00C158A2">
        <w:rPr>
          <w:rFonts w:ascii="Times New Roman" w:eastAsia="TimesNewRoman" w:hAnsi="Times New Roman" w:cs="Times New Roman"/>
          <w:sz w:val="24"/>
          <w:szCs w:val="24"/>
        </w:rPr>
        <w:t>wiesz, że w ZSTI obowiązuje</w:t>
      </w:r>
      <w:r w:rsidRPr="00121D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F72B9" w:rsidRPr="00121D20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>Polityka ochrony małoletnich przed krzywdzeniem</w:t>
      </w:r>
      <w:r w:rsidR="00357427" w:rsidRPr="00121D20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17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C2" w:rsidRDefault="009B1BC2" w:rsidP="00AF72B9">
                            <w:pPr>
                              <w:pStyle w:val="Zawartoramki"/>
                              <w:jc w:val="center"/>
                            </w:pPr>
                          </w:p>
                          <w:p w:rsidR="009B1BC2" w:rsidRDefault="00357427" w:rsidP="00AF72B9">
                            <w:pPr>
                              <w:pStyle w:val="Zawartoramki"/>
                              <w:jc w:val="center"/>
                            </w:pPr>
                            <w:r w:rsidRPr="0082562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14" name="Obraz 2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9B1BC2" w:rsidRDefault="009B1BC2" w:rsidP="00AF72B9">
                      <w:pPr>
                        <w:pStyle w:val="Zawartoramki"/>
                        <w:jc w:val="center"/>
                      </w:pPr>
                    </w:p>
                    <w:p w:rsidR="009B1BC2" w:rsidRDefault="00357427" w:rsidP="00AF72B9">
                      <w:pPr>
                        <w:pStyle w:val="Zawartoramki"/>
                        <w:jc w:val="center"/>
                      </w:pPr>
                      <w:r w:rsidRPr="00825626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14" name="Obraz 2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72B9" w:rsidRPr="00121D20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AF72B9" w:rsidRPr="00D80A09">
        <w:rPr>
          <w:rFonts w:ascii="Times New Roman" w:hAnsi="Times New Roman" w:cs="Times New Roman"/>
          <w:bCs/>
          <w:sz w:val="24"/>
          <w:szCs w:val="24"/>
          <w:lang w:eastAsia="pl-PL"/>
        </w:rPr>
        <w:t>w Zespole Szkół Techniczno-Informatycznych w Gliwicach</w:t>
      </w:r>
      <w:r w:rsidRPr="00D80A09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B25A82" w:rsidRPr="00121D20" w:rsidRDefault="00B25A82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 xml:space="preserve">     Tak  Nie</w:t>
      </w:r>
      <w:r w:rsidR="00610246" w:rsidRPr="00121D20">
        <w:rPr>
          <w:rStyle w:val="Odwoanieprzypisudolnego"/>
          <w:rFonts w:ascii="Times New Roman" w:eastAsia="TimesNewRoman" w:hAnsi="Times New Roman" w:cs="Times New Roman"/>
          <w:sz w:val="24"/>
          <w:szCs w:val="24"/>
        </w:rPr>
        <w:footnoteReference w:id="1"/>
      </w:r>
    </w:p>
    <w:p w:rsidR="00B25A82" w:rsidRPr="00121D20" w:rsidRDefault="00B25A82" w:rsidP="008B4418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Czy zapoznałeś się z treścią tego dokumentu?</w:t>
      </w:r>
    </w:p>
    <w:p w:rsidR="00B25A82" w:rsidRPr="00121D20" w:rsidRDefault="00B25A82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 xml:space="preserve">     Tak  Nie</w:t>
      </w:r>
    </w:p>
    <w:p w:rsidR="00B25A82" w:rsidRPr="00121D20" w:rsidRDefault="00B25A82" w:rsidP="008B4418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Czy stosujesz w swojej pracy tę politykę?</w:t>
      </w:r>
    </w:p>
    <w:p w:rsidR="00B25A82" w:rsidRPr="00121D20" w:rsidRDefault="00B25A82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 xml:space="preserve">     Tak  Nie</w:t>
      </w:r>
    </w:p>
    <w:p w:rsidR="00B25A82" w:rsidRPr="00121D20" w:rsidRDefault="00B25A82" w:rsidP="008B4418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Czy w Twoim miejscu pracy według Twojej oceny przestrzegana jest ta polityka?</w:t>
      </w:r>
    </w:p>
    <w:p w:rsidR="00B25A82" w:rsidRPr="00121D20" w:rsidRDefault="00B25A82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 xml:space="preserve">     Tak  Nie</w:t>
      </w:r>
    </w:p>
    <w:p w:rsidR="00B25A82" w:rsidRPr="00121D20" w:rsidRDefault="00B25A82" w:rsidP="008B4418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Czy zaobserwowałeś naruszenie tej polityki w swoim miejscu pracy?</w:t>
      </w:r>
    </w:p>
    <w:p w:rsidR="00B25A82" w:rsidRPr="00121D20" w:rsidRDefault="00B25A82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 xml:space="preserve">     Tak  Nie</w:t>
      </w:r>
    </w:p>
    <w:p w:rsidR="00B25A82" w:rsidRPr="00121D20" w:rsidRDefault="00B25A82" w:rsidP="008B4418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Czy masz jakieś uwagi do polityki? Jakie?</w:t>
      </w:r>
    </w:p>
    <w:p w:rsidR="00B25A82" w:rsidRPr="00121D20" w:rsidRDefault="00B25A82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F72B9" w:rsidRPr="00121D20">
        <w:rPr>
          <w:rFonts w:ascii="Times New Roman" w:eastAsia="TimesNewRoman" w:hAnsi="Times New Roman" w:cs="Times New Roman"/>
          <w:sz w:val="24"/>
          <w:szCs w:val="24"/>
        </w:rPr>
        <w:t>……………………</w:t>
      </w:r>
    </w:p>
    <w:p w:rsidR="00AF72B9" w:rsidRPr="00121D20" w:rsidRDefault="00AF72B9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F72B9" w:rsidRPr="00121D20" w:rsidRDefault="00AF72B9" w:rsidP="008B4418">
      <w:pPr>
        <w:suppressAutoHyphens w:val="0"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5A82" w:rsidRPr="00121D20" w:rsidRDefault="00AF72B9" w:rsidP="008B4418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Jaki punkt</w:t>
      </w:r>
      <w:r w:rsidR="00012C0A" w:rsidRPr="00121D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eastAsia="TimesNewRoman" w:hAnsi="Times New Roman" w:cs="Times New Roman"/>
          <w:sz w:val="24"/>
          <w:szCs w:val="24"/>
        </w:rPr>
        <w:t>/ zagadnienie należ</w:t>
      </w:r>
      <w:r w:rsidR="00B25A82" w:rsidRPr="00121D20">
        <w:rPr>
          <w:rFonts w:ascii="Times New Roman" w:eastAsia="TimesNewRoman" w:hAnsi="Times New Roman" w:cs="Times New Roman"/>
          <w:sz w:val="24"/>
          <w:szCs w:val="24"/>
        </w:rPr>
        <w:t>ałoby do niej włączyć? Dlaczego? Jakie regulacje</w:t>
      </w:r>
      <w:r w:rsidRPr="00121D2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25A82" w:rsidRPr="00121D20">
        <w:rPr>
          <w:rFonts w:ascii="Times New Roman" w:eastAsia="TimesNewRoman" w:hAnsi="Times New Roman" w:cs="Times New Roman"/>
          <w:sz w:val="24"/>
          <w:szCs w:val="24"/>
        </w:rPr>
        <w:t>proponujesz?</w:t>
      </w:r>
    </w:p>
    <w:p w:rsidR="00AF72B9" w:rsidRPr="00121D20" w:rsidRDefault="00AF72B9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2A35" w:rsidRPr="00121D20" w:rsidRDefault="005A2A35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2A35" w:rsidRPr="00121D20" w:rsidRDefault="005A2A35" w:rsidP="008B4418">
      <w:pPr>
        <w:suppressAutoHyphens w:val="0"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Cz</w:t>
      </w:r>
      <w:r w:rsidR="005A2A35" w:rsidRPr="00121D20">
        <w:rPr>
          <w:rFonts w:ascii="Times New Roman" w:eastAsia="TimesNewRoman" w:hAnsi="Times New Roman" w:cs="Times New Roman"/>
          <w:sz w:val="24"/>
          <w:szCs w:val="24"/>
        </w:rPr>
        <w:t>y jakiś punkt /zagadnienie należ</w:t>
      </w:r>
      <w:r w:rsidRPr="00121D20">
        <w:rPr>
          <w:rFonts w:ascii="Times New Roman" w:eastAsia="TimesNewRoman" w:hAnsi="Times New Roman" w:cs="Times New Roman"/>
          <w:sz w:val="24"/>
          <w:szCs w:val="24"/>
        </w:rPr>
        <w:t>ałoby usunąć? Jaki? Dlaczego?</w:t>
      </w:r>
    </w:p>
    <w:p w:rsidR="005A2A35" w:rsidRPr="00121D20" w:rsidRDefault="005A2A35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2A35" w:rsidRPr="00121D20" w:rsidRDefault="005A2A35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2A35" w:rsidRPr="00121D20" w:rsidRDefault="005A2A35" w:rsidP="008B4418">
      <w:pPr>
        <w:suppressAutoHyphens w:val="0"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5A82" w:rsidRPr="00121D20" w:rsidRDefault="00B25A82" w:rsidP="008B4418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C</w:t>
      </w:r>
      <w:r w:rsidR="005A2A35" w:rsidRPr="00121D20">
        <w:rPr>
          <w:rFonts w:ascii="Times New Roman" w:eastAsia="TimesNewRoman" w:hAnsi="Times New Roman" w:cs="Times New Roman"/>
          <w:sz w:val="24"/>
          <w:szCs w:val="24"/>
        </w:rPr>
        <w:t>zy jakiś punkt</w:t>
      </w:r>
      <w:r w:rsidR="00012C0A" w:rsidRPr="00121D20">
        <w:rPr>
          <w:rFonts w:ascii="Times New Roman" w:eastAsia="TimesNewRoman" w:hAnsi="Times New Roman" w:cs="Times New Roman"/>
          <w:sz w:val="24"/>
          <w:szCs w:val="24"/>
        </w:rPr>
        <w:t xml:space="preserve"> /</w:t>
      </w:r>
      <w:r w:rsidR="005A2A35" w:rsidRPr="00121D20">
        <w:rPr>
          <w:rFonts w:ascii="Times New Roman" w:eastAsia="TimesNewRoman" w:hAnsi="Times New Roman" w:cs="Times New Roman"/>
          <w:sz w:val="24"/>
          <w:szCs w:val="24"/>
        </w:rPr>
        <w:t xml:space="preserve"> zagadnienie należ</w:t>
      </w:r>
      <w:r w:rsidRPr="00121D20">
        <w:rPr>
          <w:rFonts w:ascii="Times New Roman" w:eastAsia="TimesNewRoman" w:hAnsi="Times New Roman" w:cs="Times New Roman"/>
          <w:sz w:val="24"/>
          <w:szCs w:val="24"/>
        </w:rPr>
        <w:t>ałoby zmienić? Jaki? Dlaczego? W jaki sposób?</w:t>
      </w:r>
    </w:p>
    <w:p w:rsidR="005A2A35" w:rsidRPr="00121D20" w:rsidRDefault="005A2A35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2A35" w:rsidRPr="00121D20" w:rsidRDefault="005A2A35" w:rsidP="008B4418">
      <w:pPr>
        <w:suppressAutoHyphens w:val="0"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D20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5A82" w:rsidRPr="00D917B8" w:rsidRDefault="00B25A82" w:rsidP="00A3451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D20">
        <w:rPr>
          <w:rFonts w:ascii="Times New Roman" w:hAnsi="Times New Roman" w:cs="Times New Roman"/>
          <w:sz w:val="20"/>
          <w:szCs w:val="20"/>
        </w:rPr>
        <w:br w:type="column"/>
      </w:r>
      <w:r w:rsidR="00610246" w:rsidRPr="00D917B8">
        <w:rPr>
          <w:rFonts w:ascii="Times New Roman" w:hAnsi="Times New Roman" w:cs="Times New Roman"/>
          <w:i/>
          <w:sz w:val="20"/>
          <w:szCs w:val="20"/>
        </w:rPr>
        <w:lastRenderedPageBreak/>
        <w:t>Za</w:t>
      </w:r>
      <w:r w:rsidR="000E2869" w:rsidRPr="00D917B8">
        <w:rPr>
          <w:rFonts w:ascii="Times New Roman" w:hAnsi="Times New Roman" w:cs="Times New Roman"/>
          <w:i/>
          <w:sz w:val="20"/>
          <w:szCs w:val="20"/>
        </w:rPr>
        <w:t>łącznik nr 12</w:t>
      </w:r>
    </w:p>
    <w:p w:rsidR="00A3451E" w:rsidRDefault="00A3451E" w:rsidP="00A3451E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Polityki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oraz</w:t>
      </w:r>
      <w:r>
        <w:rPr>
          <w:rFonts w:ascii="Times New Roman" w:hAnsi="Times New Roman" w:cs="Times New Roman"/>
          <w:i/>
          <w:sz w:val="20"/>
          <w:szCs w:val="20"/>
        </w:rPr>
        <w:t xml:space="preserve"> procedur</w:t>
      </w:r>
      <w:r w:rsidRPr="00C372AC">
        <w:rPr>
          <w:rFonts w:ascii="Times New Roman" w:hAnsi="Times New Roman" w:cs="Times New Roman"/>
          <w:i/>
          <w:sz w:val="20"/>
          <w:szCs w:val="20"/>
        </w:rPr>
        <w:t xml:space="preserve"> ochrony małoletnich przed krzywdzeniem</w:t>
      </w:r>
    </w:p>
    <w:p w:rsidR="00A3451E" w:rsidRPr="00C372AC" w:rsidRDefault="00357427" w:rsidP="00A3451E">
      <w:pPr>
        <w:suppressAutoHyphens w:val="0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16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51E" w:rsidRDefault="00A3451E" w:rsidP="00A3451E">
                            <w:pPr>
                              <w:pStyle w:val="Zawartoramki"/>
                              <w:jc w:val="center"/>
                            </w:pPr>
                          </w:p>
                          <w:p w:rsidR="00A3451E" w:rsidRDefault="00357427" w:rsidP="00A3451E">
                            <w:pPr>
                              <w:pStyle w:val="Zawartoramki"/>
                              <w:jc w:val="center"/>
                            </w:pPr>
                            <w:r w:rsidRPr="00D81BD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15" name="Obraz 1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A3451E" w:rsidRDefault="00A3451E" w:rsidP="00A3451E">
                      <w:pPr>
                        <w:pStyle w:val="Zawartoramki"/>
                        <w:jc w:val="center"/>
                      </w:pPr>
                    </w:p>
                    <w:p w:rsidR="00A3451E" w:rsidRDefault="00357427" w:rsidP="00A3451E">
                      <w:pPr>
                        <w:pStyle w:val="Zawartoramki"/>
                        <w:jc w:val="center"/>
                      </w:pPr>
                      <w:r w:rsidRPr="00D81BD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15" name="Obraz 1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51E" w:rsidRPr="00C372AC">
        <w:rPr>
          <w:rFonts w:ascii="Times New Roman" w:hAnsi="Times New Roman" w:cs="Times New Roman"/>
          <w:i/>
          <w:sz w:val="20"/>
          <w:szCs w:val="20"/>
        </w:rPr>
        <w:t xml:space="preserve"> w Zespole Szkół Techniczno-Informatycznych w Gliwicach</w:t>
      </w:r>
    </w:p>
    <w:p w:rsidR="00A3451E" w:rsidRPr="00121D20" w:rsidRDefault="00A3451E" w:rsidP="008A240E">
      <w:pPr>
        <w:suppressAutoHyphens w:val="0"/>
        <w:spacing w:after="0" w:line="48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A2A35" w:rsidRPr="00121D20" w:rsidRDefault="005A2A35" w:rsidP="008B4418">
      <w:pPr>
        <w:suppressAutoHyphens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Gliwice, dnia ……………….</w:t>
      </w:r>
    </w:p>
    <w:p w:rsidR="00B25A82" w:rsidRPr="00121D20" w:rsidRDefault="00B25A82" w:rsidP="008B4418">
      <w:p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78E" w:rsidRDefault="00B25A82" w:rsidP="001E3685">
      <w:pPr>
        <w:shd w:val="clear" w:color="auto" w:fill="BFBFBF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17B8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 w:rsidR="005A2A35" w:rsidRPr="00D917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17B8">
        <w:rPr>
          <w:rFonts w:ascii="Times New Roman" w:hAnsi="Times New Roman" w:cs="Times New Roman"/>
          <w:b/>
          <w:sz w:val="28"/>
          <w:szCs w:val="24"/>
        </w:rPr>
        <w:t>OPIEKUNA</w:t>
      </w:r>
      <w:r w:rsidR="005A2A35" w:rsidRPr="00D917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17B8">
        <w:rPr>
          <w:rFonts w:ascii="Times New Roman" w:hAnsi="Times New Roman" w:cs="Times New Roman"/>
          <w:b/>
          <w:sz w:val="28"/>
          <w:szCs w:val="24"/>
        </w:rPr>
        <w:t xml:space="preserve"> MAŁOLETNIEGO</w:t>
      </w:r>
      <w:r w:rsidR="005A2A35" w:rsidRPr="00D917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17B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80A09" w:rsidRPr="00D917B8" w:rsidRDefault="00B25A82" w:rsidP="001E3685">
      <w:pPr>
        <w:shd w:val="clear" w:color="auto" w:fill="BFBFBF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17B8">
        <w:rPr>
          <w:rFonts w:ascii="Times New Roman" w:hAnsi="Times New Roman" w:cs="Times New Roman"/>
          <w:b/>
          <w:sz w:val="28"/>
          <w:szCs w:val="24"/>
        </w:rPr>
        <w:t xml:space="preserve">O </w:t>
      </w:r>
      <w:r w:rsidR="005A2A35" w:rsidRPr="00D917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17B8">
        <w:rPr>
          <w:rFonts w:ascii="Times New Roman" w:hAnsi="Times New Roman" w:cs="Times New Roman"/>
          <w:b/>
          <w:sz w:val="28"/>
          <w:szCs w:val="24"/>
        </w:rPr>
        <w:t xml:space="preserve">ZAPOZNANIU </w:t>
      </w:r>
      <w:r w:rsidR="005A2A35" w:rsidRPr="00D917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17B8">
        <w:rPr>
          <w:rFonts w:ascii="Times New Roman" w:hAnsi="Times New Roman" w:cs="Times New Roman"/>
          <w:b/>
          <w:sz w:val="28"/>
          <w:szCs w:val="24"/>
        </w:rPr>
        <w:t xml:space="preserve">SIĘ </w:t>
      </w:r>
      <w:r w:rsidR="005A2A35" w:rsidRPr="00D917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17B8">
        <w:rPr>
          <w:rFonts w:ascii="Times New Roman" w:hAnsi="Times New Roman" w:cs="Times New Roman"/>
          <w:b/>
          <w:sz w:val="28"/>
          <w:szCs w:val="24"/>
        </w:rPr>
        <w:t>Z </w:t>
      </w:r>
      <w:r w:rsidR="005A2A35" w:rsidRPr="00D917B8">
        <w:rPr>
          <w:rFonts w:ascii="Times New Roman" w:hAnsi="Times New Roman" w:cs="Times New Roman"/>
          <w:b/>
          <w:sz w:val="28"/>
          <w:szCs w:val="24"/>
        </w:rPr>
        <w:t> </w:t>
      </w:r>
      <w:r w:rsidRPr="00D917B8">
        <w:rPr>
          <w:rFonts w:ascii="Times New Roman" w:hAnsi="Times New Roman" w:cs="Times New Roman"/>
          <w:b/>
          <w:sz w:val="28"/>
          <w:szCs w:val="24"/>
        </w:rPr>
        <w:t>OBOWIĄZUJĄC</w:t>
      </w:r>
      <w:r w:rsidR="00D80A09" w:rsidRPr="00D917B8">
        <w:rPr>
          <w:rFonts w:ascii="Times New Roman" w:hAnsi="Times New Roman" w:cs="Times New Roman"/>
          <w:b/>
          <w:sz w:val="28"/>
          <w:szCs w:val="24"/>
        </w:rPr>
        <w:t>Ą</w:t>
      </w:r>
      <w:r w:rsidRPr="00D917B8">
        <w:rPr>
          <w:rFonts w:ascii="Times New Roman" w:hAnsi="Times New Roman" w:cs="Times New Roman"/>
          <w:b/>
          <w:sz w:val="28"/>
          <w:szCs w:val="24"/>
        </w:rPr>
        <w:t> </w:t>
      </w:r>
      <w:r w:rsidR="005A2A35" w:rsidRPr="00D917B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25A82" w:rsidRPr="00D917B8" w:rsidRDefault="00D80A09" w:rsidP="001E3685">
      <w:pPr>
        <w:shd w:val="clear" w:color="auto" w:fill="BFBFBF"/>
        <w:suppressAutoHyphens w:val="0"/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17B8">
        <w:rPr>
          <w:rFonts w:ascii="Times New Roman" w:hAnsi="Times New Roman" w:cs="Times New Roman"/>
          <w:b/>
          <w:i/>
          <w:sz w:val="28"/>
          <w:szCs w:val="24"/>
        </w:rPr>
        <w:t>POLITYKĄ</w:t>
      </w:r>
      <w:r w:rsidR="005A2A35" w:rsidRPr="00D917B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25A82" w:rsidRPr="00D917B8">
        <w:rPr>
          <w:rFonts w:ascii="Times New Roman" w:hAnsi="Times New Roman" w:cs="Times New Roman"/>
          <w:b/>
          <w:i/>
          <w:sz w:val="28"/>
          <w:szCs w:val="24"/>
        </w:rPr>
        <w:t xml:space="preserve"> OCHRONY </w:t>
      </w:r>
      <w:r w:rsidR="005A2A35" w:rsidRPr="00D917B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25A82" w:rsidRPr="00D917B8">
        <w:rPr>
          <w:rFonts w:ascii="Times New Roman" w:hAnsi="Times New Roman" w:cs="Times New Roman"/>
          <w:b/>
          <w:i/>
          <w:sz w:val="28"/>
          <w:szCs w:val="24"/>
        </w:rPr>
        <w:t>MAŁOLETNICH</w:t>
      </w:r>
      <w:r w:rsidR="00167EB0" w:rsidRPr="00D917B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E778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D917B8">
        <w:rPr>
          <w:rFonts w:ascii="Times New Roman" w:hAnsi="Times New Roman" w:cs="Times New Roman"/>
          <w:b/>
          <w:i/>
          <w:sz w:val="28"/>
          <w:szCs w:val="24"/>
        </w:rPr>
        <w:t>PRZED</w:t>
      </w:r>
      <w:r w:rsidR="009E778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D917B8">
        <w:rPr>
          <w:rFonts w:ascii="Times New Roman" w:hAnsi="Times New Roman" w:cs="Times New Roman"/>
          <w:b/>
          <w:i/>
          <w:sz w:val="28"/>
          <w:szCs w:val="24"/>
        </w:rPr>
        <w:t xml:space="preserve"> KRZYWDZENIEM</w:t>
      </w:r>
    </w:p>
    <w:p w:rsidR="00B25A82" w:rsidRPr="008A240E" w:rsidRDefault="00B25A82" w:rsidP="001E3685">
      <w:pPr>
        <w:shd w:val="clear" w:color="auto" w:fill="BFBFBF"/>
        <w:suppressAutoHyphens w:val="0"/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A240E">
        <w:rPr>
          <w:rFonts w:ascii="Times New Roman" w:hAnsi="Times New Roman" w:cs="Times New Roman"/>
          <w:b/>
          <w:sz w:val="26"/>
          <w:szCs w:val="24"/>
        </w:rPr>
        <w:t>W </w:t>
      </w:r>
      <w:r w:rsidR="005A2A35" w:rsidRPr="008A240E">
        <w:rPr>
          <w:rFonts w:ascii="Times New Roman" w:hAnsi="Times New Roman" w:cs="Times New Roman"/>
          <w:b/>
          <w:sz w:val="26"/>
          <w:szCs w:val="24"/>
        </w:rPr>
        <w:t> </w:t>
      </w:r>
      <w:r w:rsidRPr="008A240E">
        <w:rPr>
          <w:rFonts w:ascii="Times New Roman" w:hAnsi="Times New Roman" w:cs="Times New Roman"/>
          <w:b/>
          <w:sz w:val="26"/>
          <w:szCs w:val="24"/>
        </w:rPr>
        <w:t>ZESPOLE</w:t>
      </w:r>
      <w:r w:rsidR="005A2A35" w:rsidRPr="008A240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8A240E">
        <w:rPr>
          <w:rFonts w:ascii="Times New Roman" w:hAnsi="Times New Roman" w:cs="Times New Roman"/>
          <w:b/>
          <w:sz w:val="26"/>
          <w:szCs w:val="24"/>
        </w:rPr>
        <w:t xml:space="preserve"> SZKÓŁ </w:t>
      </w:r>
      <w:r w:rsidR="005A2A35" w:rsidRPr="008A240E">
        <w:rPr>
          <w:rFonts w:ascii="Times New Roman" w:hAnsi="Times New Roman" w:cs="Times New Roman"/>
          <w:b/>
          <w:sz w:val="26"/>
          <w:szCs w:val="24"/>
        </w:rPr>
        <w:t xml:space="preserve"> TECHNICZNO-</w:t>
      </w:r>
      <w:r w:rsidRPr="008A240E">
        <w:rPr>
          <w:rFonts w:ascii="Times New Roman" w:hAnsi="Times New Roman" w:cs="Times New Roman"/>
          <w:b/>
          <w:sz w:val="26"/>
          <w:szCs w:val="24"/>
        </w:rPr>
        <w:t xml:space="preserve">INFORMATYCZNYCH </w:t>
      </w:r>
      <w:r w:rsidR="005A2A35" w:rsidRPr="008A240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8A240E">
        <w:rPr>
          <w:rFonts w:ascii="Times New Roman" w:hAnsi="Times New Roman" w:cs="Times New Roman"/>
          <w:b/>
          <w:sz w:val="26"/>
          <w:szCs w:val="24"/>
        </w:rPr>
        <w:t>W</w:t>
      </w:r>
      <w:r w:rsidR="005A2A35" w:rsidRPr="008A240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8A240E">
        <w:rPr>
          <w:rFonts w:ascii="Times New Roman" w:hAnsi="Times New Roman" w:cs="Times New Roman"/>
          <w:b/>
          <w:sz w:val="26"/>
          <w:szCs w:val="24"/>
        </w:rPr>
        <w:t xml:space="preserve"> GLIWICACH</w:t>
      </w:r>
    </w:p>
    <w:p w:rsidR="00B25A82" w:rsidRPr="00121D20" w:rsidRDefault="00B25A82" w:rsidP="008B44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35" w:rsidRPr="001D639B" w:rsidRDefault="00B25A82" w:rsidP="008B44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Oświadczam, że zapoznałam/</w:t>
      </w:r>
      <w:r w:rsidR="005A2A35" w:rsidRPr="00121D20">
        <w:rPr>
          <w:rFonts w:ascii="Times New Roman" w:hAnsi="Times New Roman" w:cs="Times New Roman"/>
          <w:sz w:val="24"/>
          <w:szCs w:val="24"/>
        </w:rPr>
        <w:t>-</w:t>
      </w:r>
      <w:r w:rsidRPr="00121D20">
        <w:rPr>
          <w:rFonts w:ascii="Times New Roman" w:hAnsi="Times New Roman" w:cs="Times New Roman"/>
          <w:sz w:val="24"/>
          <w:szCs w:val="24"/>
        </w:rPr>
        <w:t xml:space="preserve">em się z </w:t>
      </w:r>
      <w:r w:rsidR="002D53B0" w:rsidRPr="001D639B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>Polityką ochrony małoletnich przed krzywdzeniem</w:t>
      </w:r>
      <w:r w:rsidR="008A240E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="002D53B0" w:rsidRPr="00D80A09">
        <w:rPr>
          <w:rFonts w:ascii="Times New Roman" w:hAnsi="Times New Roman" w:cs="Times New Roman"/>
          <w:sz w:val="24"/>
          <w:szCs w:val="24"/>
        </w:rPr>
        <w:t xml:space="preserve"> </w:t>
      </w:r>
      <w:r w:rsidR="00D80A09">
        <w:rPr>
          <w:rFonts w:ascii="Times New Roman" w:hAnsi="Times New Roman" w:cs="Times New Roman"/>
          <w:sz w:val="24"/>
          <w:szCs w:val="24"/>
        </w:rPr>
        <w:t>obowiązują</w:t>
      </w:r>
      <w:r w:rsidR="008A240E">
        <w:rPr>
          <w:rFonts w:ascii="Times New Roman" w:hAnsi="Times New Roman" w:cs="Times New Roman"/>
          <w:sz w:val="24"/>
          <w:szCs w:val="24"/>
        </w:rPr>
        <w:t>cą w Zespole Szkół Techniczno-</w:t>
      </w:r>
      <w:r w:rsidR="00D80A09">
        <w:rPr>
          <w:rFonts w:ascii="Times New Roman" w:hAnsi="Times New Roman" w:cs="Times New Roman"/>
          <w:sz w:val="24"/>
          <w:szCs w:val="24"/>
        </w:rPr>
        <w:t>Informatycznych w Gliwicach</w:t>
      </w:r>
    </w:p>
    <w:p w:rsidR="005A2A35" w:rsidRPr="00121D20" w:rsidRDefault="005A2A35" w:rsidP="008B44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516"/>
        <w:gridCol w:w="3542"/>
      </w:tblGrid>
      <w:tr w:rsidR="00B25A82" w:rsidRPr="00121D20" w:rsidTr="00476908">
        <w:trPr>
          <w:trHeight w:val="397"/>
        </w:trPr>
        <w:tc>
          <w:tcPr>
            <w:tcW w:w="570" w:type="dxa"/>
            <w:vAlign w:val="center"/>
          </w:tcPr>
          <w:p w:rsidR="00B25A82" w:rsidRPr="00121D20" w:rsidRDefault="005A2A35" w:rsidP="008B441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02" w:type="dxa"/>
            <w:vAlign w:val="center"/>
          </w:tcPr>
          <w:p w:rsidR="00B25A82" w:rsidRPr="00121D20" w:rsidRDefault="005A2A35" w:rsidP="008B441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małoletniego</w:t>
            </w:r>
          </w:p>
        </w:tc>
        <w:tc>
          <w:tcPr>
            <w:tcW w:w="3575" w:type="dxa"/>
            <w:vAlign w:val="center"/>
          </w:tcPr>
          <w:p w:rsidR="00B25A82" w:rsidRPr="00121D20" w:rsidRDefault="005A2A35" w:rsidP="008B441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Podpis rodzica</w:t>
            </w:r>
            <w:r w:rsidRPr="001D6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/opiekuna</w:t>
            </w:r>
          </w:p>
        </w:tc>
      </w:tr>
      <w:tr w:rsidR="00B25A82" w:rsidRPr="00121D20" w:rsidTr="00476908">
        <w:trPr>
          <w:trHeight w:val="397"/>
        </w:trPr>
        <w:tc>
          <w:tcPr>
            <w:tcW w:w="570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A82" w:rsidRPr="00121D20" w:rsidTr="00476908">
        <w:trPr>
          <w:trHeight w:val="397"/>
        </w:trPr>
        <w:tc>
          <w:tcPr>
            <w:tcW w:w="570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A82" w:rsidRPr="00121D20" w:rsidTr="00476908">
        <w:trPr>
          <w:trHeight w:val="397"/>
        </w:trPr>
        <w:tc>
          <w:tcPr>
            <w:tcW w:w="570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A82" w:rsidRPr="00121D20" w:rsidTr="00476908">
        <w:trPr>
          <w:trHeight w:val="397"/>
        </w:trPr>
        <w:tc>
          <w:tcPr>
            <w:tcW w:w="570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A82" w:rsidRPr="00121D20" w:rsidTr="00476908">
        <w:trPr>
          <w:trHeight w:val="397"/>
        </w:trPr>
        <w:tc>
          <w:tcPr>
            <w:tcW w:w="570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A82" w:rsidRPr="00121D20" w:rsidTr="00476908">
        <w:trPr>
          <w:trHeight w:val="397"/>
        </w:trPr>
        <w:tc>
          <w:tcPr>
            <w:tcW w:w="570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A35" w:rsidRPr="00121D20" w:rsidTr="00476908">
        <w:trPr>
          <w:trHeight w:val="397"/>
        </w:trPr>
        <w:tc>
          <w:tcPr>
            <w:tcW w:w="570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5A2A35" w:rsidRPr="00121D20" w:rsidRDefault="005A2A35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A82" w:rsidRPr="00121D20" w:rsidTr="00476908">
        <w:trPr>
          <w:trHeight w:val="397"/>
        </w:trPr>
        <w:tc>
          <w:tcPr>
            <w:tcW w:w="570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5A82" w:rsidRPr="00121D20" w:rsidRDefault="00B25A82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40E" w:rsidRPr="00121D20" w:rsidTr="00476908">
        <w:trPr>
          <w:trHeight w:val="397"/>
        </w:trPr>
        <w:tc>
          <w:tcPr>
            <w:tcW w:w="570" w:type="dxa"/>
            <w:vAlign w:val="center"/>
          </w:tcPr>
          <w:p w:rsidR="008A240E" w:rsidRPr="00121D20" w:rsidRDefault="008A240E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8A240E" w:rsidRPr="00121D20" w:rsidRDefault="008A240E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8A240E" w:rsidRPr="00121D20" w:rsidRDefault="008A240E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40E" w:rsidRPr="00121D20" w:rsidTr="00476908">
        <w:trPr>
          <w:trHeight w:val="397"/>
        </w:trPr>
        <w:tc>
          <w:tcPr>
            <w:tcW w:w="570" w:type="dxa"/>
            <w:vAlign w:val="center"/>
          </w:tcPr>
          <w:p w:rsidR="008A240E" w:rsidRPr="00121D20" w:rsidRDefault="008A240E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center"/>
          </w:tcPr>
          <w:p w:rsidR="008A240E" w:rsidRPr="00121D20" w:rsidRDefault="008A240E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8A240E" w:rsidRPr="00121D20" w:rsidRDefault="008A240E" w:rsidP="008B4418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2A35" w:rsidRPr="00121D20" w:rsidRDefault="005A2A35" w:rsidP="008B4418">
      <w:pPr>
        <w:suppressAutoHyphens w:val="0"/>
        <w:rPr>
          <w:rFonts w:ascii="Times New Roman" w:hAnsi="Times New Roman" w:cs="Times New Roman"/>
          <w:sz w:val="2"/>
          <w:szCs w:val="24"/>
        </w:rPr>
      </w:pPr>
    </w:p>
    <w:sectPr w:rsidR="005A2A35" w:rsidRPr="00121D20" w:rsidSect="00DD2918">
      <w:footerReference w:type="defaul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85" w:rsidRDefault="001E3685">
      <w:pPr>
        <w:spacing w:after="0" w:line="240" w:lineRule="auto"/>
      </w:pPr>
      <w:r>
        <w:separator/>
      </w:r>
    </w:p>
  </w:endnote>
  <w:endnote w:type="continuationSeparator" w:id="0">
    <w:p w:rsidR="001E3685" w:rsidRDefault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C2" w:rsidRPr="00ED3C71" w:rsidRDefault="009B1BC2" w:rsidP="00ED3C71">
    <w:pPr>
      <w:pStyle w:val="Stopka"/>
      <w:spacing w:after="0"/>
      <w:jc w:val="center"/>
      <w:rPr>
        <w:rFonts w:ascii="Times New Roman" w:hAnsi="Times New Roman"/>
      </w:rPr>
    </w:pPr>
    <w:r w:rsidRPr="00ED3C71">
      <w:rPr>
        <w:rFonts w:ascii="Times New Roman" w:hAnsi="Times New Roman"/>
      </w:rPr>
      <w:fldChar w:fldCharType="begin"/>
    </w:r>
    <w:r w:rsidRPr="00ED3C71">
      <w:rPr>
        <w:rFonts w:ascii="Times New Roman" w:hAnsi="Times New Roman"/>
      </w:rPr>
      <w:instrText xml:space="preserve"> PAGE   \* MERGEFORMAT </w:instrText>
    </w:r>
    <w:r w:rsidRPr="00ED3C71">
      <w:rPr>
        <w:rFonts w:ascii="Times New Roman" w:hAnsi="Times New Roman"/>
      </w:rPr>
      <w:fldChar w:fldCharType="separate"/>
    </w:r>
    <w:r w:rsidR="00F6302B" w:rsidRPr="00F6302B">
      <w:rPr>
        <w:rFonts w:ascii="Times New Roman" w:hAnsi="Times New Roman"/>
        <w:noProof/>
        <w:lang w:val="pl-PL" w:eastAsia="pl-PL"/>
      </w:rPr>
      <w:t>9</w:t>
    </w:r>
    <w:r w:rsidRPr="00ED3C7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85" w:rsidRDefault="001E3685">
      <w:pPr>
        <w:spacing w:after="0" w:line="240" w:lineRule="auto"/>
      </w:pPr>
      <w:r>
        <w:separator/>
      </w:r>
    </w:p>
  </w:footnote>
  <w:footnote w:type="continuationSeparator" w:id="0">
    <w:p w:rsidR="001E3685" w:rsidRDefault="001E3685">
      <w:pPr>
        <w:spacing w:after="0" w:line="240" w:lineRule="auto"/>
      </w:pPr>
      <w:r>
        <w:continuationSeparator/>
      </w:r>
    </w:p>
  </w:footnote>
  <w:footnote w:id="1">
    <w:p w:rsidR="009B1BC2" w:rsidRPr="00610246" w:rsidRDefault="009B1BC2">
      <w:pPr>
        <w:pStyle w:val="Tekstprzypisudolnego"/>
        <w:rPr>
          <w:rFonts w:ascii="Times New Roman" w:hAnsi="Times New Roman"/>
        </w:rPr>
      </w:pPr>
      <w:r w:rsidRPr="00610246">
        <w:rPr>
          <w:rStyle w:val="Odwoanieprzypisudolnego"/>
          <w:rFonts w:ascii="Times New Roman" w:hAnsi="Times New Roman"/>
        </w:rPr>
        <w:footnoteRef/>
      </w:r>
      <w:r w:rsidRPr="00610246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2E4851"/>
    <w:multiLevelType w:val="singleLevel"/>
    <w:tmpl w:val="B52E485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D0DE59C"/>
    <w:multiLevelType w:val="singleLevel"/>
    <w:tmpl w:val="CD0DE5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CD5FA8D4"/>
    <w:multiLevelType w:val="singleLevel"/>
    <w:tmpl w:val="CD5FA8D4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3"/>
    <w:multiLevelType w:val="multilevel"/>
    <w:tmpl w:val="C80021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573B9B"/>
    <w:multiLevelType w:val="hybridMultilevel"/>
    <w:tmpl w:val="C9044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50A0797"/>
    <w:multiLevelType w:val="hybridMultilevel"/>
    <w:tmpl w:val="D8388006"/>
    <w:lvl w:ilvl="0" w:tplc="072EB1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C4580">
      <w:start w:val="1"/>
      <w:numFmt w:val="lowerLetter"/>
      <w:lvlText w:val="%2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6CEC6">
      <w:start w:val="1"/>
      <w:numFmt w:val="lowerLetter"/>
      <w:lvlText w:val="%3)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89380">
      <w:start w:val="1"/>
      <w:numFmt w:val="decimal"/>
      <w:lvlText w:val="%4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A0630">
      <w:start w:val="1"/>
      <w:numFmt w:val="lowerLetter"/>
      <w:lvlText w:val="%5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EC3A8">
      <w:start w:val="1"/>
      <w:numFmt w:val="lowerRoman"/>
      <w:lvlText w:val="%6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23FDE">
      <w:start w:val="1"/>
      <w:numFmt w:val="decimal"/>
      <w:lvlText w:val="%7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41658">
      <w:start w:val="1"/>
      <w:numFmt w:val="lowerLetter"/>
      <w:lvlText w:val="%8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285F2">
      <w:start w:val="1"/>
      <w:numFmt w:val="lowerRoman"/>
      <w:lvlText w:val="%9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5763E71"/>
    <w:multiLevelType w:val="hybridMultilevel"/>
    <w:tmpl w:val="4D287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C552A"/>
    <w:multiLevelType w:val="hybridMultilevel"/>
    <w:tmpl w:val="D7E285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4D274D4"/>
    <w:multiLevelType w:val="hybridMultilevel"/>
    <w:tmpl w:val="8F2C1A2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18C20EF3"/>
    <w:multiLevelType w:val="hybridMultilevel"/>
    <w:tmpl w:val="6CB830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895E50"/>
    <w:multiLevelType w:val="multilevel"/>
    <w:tmpl w:val="E572E2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C15FB"/>
    <w:multiLevelType w:val="multilevel"/>
    <w:tmpl w:val="FA52B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54192"/>
    <w:multiLevelType w:val="hybridMultilevel"/>
    <w:tmpl w:val="4F5251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2F1CC026">
      <w:start w:val="2"/>
      <w:numFmt w:val="bullet"/>
      <w:lvlText w:val=""/>
      <w:lvlJc w:val="left"/>
      <w:pPr>
        <w:ind w:left="1724" w:hanging="360"/>
      </w:pPr>
      <w:rPr>
        <w:rFonts w:ascii="Times New Roman" w:eastAsia="TimesNew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1B6753C"/>
    <w:multiLevelType w:val="hybridMultilevel"/>
    <w:tmpl w:val="8F1479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B6A859"/>
    <w:multiLevelType w:val="singleLevel"/>
    <w:tmpl w:val="23B6A859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45B5D9F"/>
    <w:multiLevelType w:val="hybridMultilevel"/>
    <w:tmpl w:val="C2549FAE"/>
    <w:lvl w:ilvl="0" w:tplc="6CC426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77564C9"/>
    <w:multiLevelType w:val="hybridMultilevel"/>
    <w:tmpl w:val="38322C0A"/>
    <w:lvl w:ilvl="0" w:tplc="C4E87600">
      <w:start w:val="1"/>
      <w:numFmt w:val="decimal"/>
      <w:lvlText w:val="%1."/>
      <w:lvlJc w:val="center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3A244"/>
    <w:multiLevelType w:val="singleLevel"/>
    <w:tmpl w:val="2933A24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2942777A"/>
    <w:multiLevelType w:val="multilevel"/>
    <w:tmpl w:val="2942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30536"/>
    <w:multiLevelType w:val="hybridMultilevel"/>
    <w:tmpl w:val="42B81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F010455"/>
    <w:multiLevelType w:val="hybridMultilevel"/>
    <w:tmpl w:val="D2828242"/>
    <w:lvl w:ilvl="0" w:tplc="1F6E3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C0321"/>
    <w:multiLevelType w:val="hybridMultilevel"/>
    <w:tmpl w:val="08D65A8A"/>
    <w:lvl w:ilvl="0" w:tplc="CE82DE5C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AC8DE">
      <w:start w:val="1"/>
      <w:numFmt w:val="decimal"/>
      <w:lvlText w:val="%2)"/>
      <w:lvlJc w:val="left"/>
      <w:pPr>
        <w:ind w:left="108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46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AD4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4F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47E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AA3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63A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24E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5506EF"/>
    <w:multiLevelType w:val="hybridMultilevel"/>
    <w:tmpl w:val="8370E3B0"/>
    <w:lvl w:ilvl="0" w:tplc="871A9A78">
      <w:numFmt w:val="bullet"/>
      <w:lvlText w:val="•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7E33CA2"/>
    <w:multiLevelType w:val="hybridMultilevel"/>
    <w:tmpl w:val="A5B49BCC"/>
    <w:lvl w:ilvl="0" w:tplc="529CB86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948A">
      <w:start w:val="1"/>
      <w:numFmt w:val="bullet"/>
      <w:lvlText w:val="o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2BCE">
      <w:start w:val="1"/>
      <w:numFmt w:val="bullet"/>
      <w:lvlText w:val="▪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A2E84">
      <w:start w:val="1"/>
      <w:numFmt w:val="bullet"/>
      <w:lvlText w:val="•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4DDB4">
      <w:start w:val="1"/>
      <w:numFmt w:val="bullet"/>
      <w:lvlRestart w:val="0"/>
      <w:lvlText w:val="-"/>
      <w:lvlJc w:val="left"/>
      <w:pPr>
        <w:ind w:left="2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2FC88">
      <w:start w:val="1"/>
      <w:numFmt w:val="bullet"/>
      <w:lvlText w:val="▪"/>
      <w:lvlJc w:val="left"/>
      <w:pPr>
        <w:ind w:left="3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8926A">
      <w:start w:val="1"/>
      <w:numFmt w:val="bullet"/>
      <w:lvlText w:val="•"/>
      <w:lvlJc w:val="left"/>
      <w:pPr>
        <w:ind w:left="3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22B36">
      <w:start w:val="1"/>
      <w:numFmt w:val="bullet"/>
      <w:lvlText w:val="o"/>
      <w:lvlJc w:val="left"/>
      <w:pPr>
        <w:ind w:left="4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2EC66">
      <w:start w:val="1"/>
      <w:numFmt w:val="bullet"/>
      <w:lvlText w:val="▪"/>
      <w:lvlJc w:val="left"/>
      <w:pPr>
        <w:ind w:left="5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D91A2A"/>
    <w:multiLevelType w:val="hybridMultilevel"/>
    <w:tmpl w:val="E1D411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59E0C9D"/>
    <w:multiLevelType w:val="hybridMultilevel"/>
    <w:tmpl w:val="428EA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A778D"/>
    <w:multiLevelType w:val="multilevel"/>
    <w:tmpl w:val="526A77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C00FA2"/>
    <w:multiLevelType w:val="hybridMultilevel"/>
    <w:tmpl w:val="FD3EC576"/>
    <w:lvl w:ilvl="0" w:tplc="EC40063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002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28816">
      <w:start w:val="1"/>
      <w:numFmt w:val="bullet"/>
      <w:lvlRestart w:val="0"/>
      <w:lvlText w:val="-"/>
      <w:lvlJc w:val="left"/>
      <w:pPr>
        <w:ind w:left="2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4D1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092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817B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C030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6EC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62F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63C98C"/>
    <w:multiLevelType w:val="singleLevel"/>
    <w:tmpl w:val="5563C98C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33" w15:restartNumberingAfterBreak="0">
    <w:nsid w:val="55945851"/>
    <w:multiLevelType w:val="hybridMultilevel"/>
    <w:tmpl w:val="AE02F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9A2714"/>
    <w:multiLevelType w:val="hybridMultilevel"/>
    <w:tmpl w:val="6D282B0A"/>
    <w:lvl w:ilvl="0" w:tplc="F6585454">
      <w:numFmt w:val="bullet"/>
      <w:lvlText w:val="•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95CD5B0"/>
    <w:multiLevelType w:val="singleLevel"/>
    <w:tmpl w:val="04150011"/>
    <w:lvl w:ilvl="0">
      <w:start w:val="1"/>
      <w:numFmt w:val="decimal"/>
      <w:lvlText w:val="%1)"/>
      <w:lvlJc w:val="left"/>
      <w:pPr>
        <w:ind w:left="1004" w:hanging="360"/>
      </w:pPr>
    </w:lvl>
  </w:abstractNum>
  <w:abstractNum w:abstractNumId="36" w15:restartNumberingAfterBreak="0">
    <w:nsid w:val="59C4106D"/>
    <w:multiLevelType w:val="multilevel"/>
    <w:tmpl w:val="59C4106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07FFC"/>
    <w:multiLevelType w:val="hybridMultilevel"/>
    <w:tmpl w:val="81D64CA2"/>
    <w:lvl w:ilvl="0" w:tplc="1F6E3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008D9"/>
    <w:multiLevelType w:val="multilevel"/>
    <w:tmpl w:val="61A008D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D14CC"/>
    <w:multiLevelType w:val="singleLevel"/>
    <w:tmpl w:val="62AD14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0" w15:restartNumberingAfterBreak="0">
    <w:nsid w:val="63E06140"/>
    <w:multiLevelType w:val="hybridMultilevel"/>
    <w:tmpl w:val="E57EC17A"/>
    <w:lvl w:ilvl="0" w:tplc="253CE634">
      <w:numFmt w:val="bullet"/>
      <w:lvlText w:val="•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BE21A38"/>
    <w:multiLevelType w:val="hybridMultilevel"/>
    <w:tmpl w:val="2D30CE66"/>
    <w:lvl w:ilvl="0" w:tplc="AD32CDD4">
      <w:start w:val="5"/>
      <w:numFmt w:val="lowerLetter"/>
      <w:lvlText w:val="%1)"/>
      <w:lvlJc w:val="left"/>
      <w:pPr>
        <w:ind w:left="1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01B78">
      <w:start w:val="1"/>
      <w:numFmt w:val="bullet"/>
      <w:lvlText w:val="-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04614">
      <w:start w:val="1"/>
      <w:numFmt w:val="bullet"/>
      <w:lvlText w:val="-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4AF3E">
      <w:start w:val="1"/>
      <w:numFmt w:val="bullet"/>
      <w:lvlText w:val="-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4C050">
      <w:start w:val="1"/>
      <w:numFmt w:val="bullet"/>
      <w:lvlText w:val="o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692D4">
      <w:start w:val="1"/>
      <w:numFmt w:val="bullet"/>
      <w:lvlText w:val="▪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8E802">
      <w:start w:val="1"/>
      <w:numFmt w:val="bullet"/>
      <w:lvlText w:val="•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81B36">
      <w:start w:val="1"/>
      <w:numFmt w:val="bullet"/>
      <w:lvlText w:val="o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05874">
      <w:start w:val="1"/>
      <w:numFmt w:val="bullet"/>
      <w:lvlText w:val="▪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A66E84"/>
    <w:multiLevelType w:val="multilevel"/>
    <w:tmpl w:val="6CA66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57BF"/>
    <w:multiLevelType w:val="hybridMultilevel"/>
    <w:tmpl w:val="DBD05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A7A7070"/>
    <w:multiLevelType w:val="multilevel"/>
    <w:tmpl w:val="7A7A7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B14CC"/>
    <w:multiLevelType w:val="multilevel"/>
    <w:tmpl w:val="031E12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16D08"/>
    <w:multiLevelType w:val="hybridMultilevel"/>
    <w:tmpl w:val="5AFAB5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912398"/>
    <w:multiLevelType w:val="hybridMultilevel"/>
    <w:tmpl w:val="9008F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42"/>
  </w:num>
  <w:num w:numId="4">
    <w:abstractNumId w:val="30"/>
  </w:num>
  <w:num w:numId="5">
    <w:abstractNumId w:val="14"/>
  </w:num>
  <w:num w:numId="6">
    <w:abstractNumId w:val="4"/>
  </w:num>
  <w:num w:numId="7">
    <w:abstractNumId w:val="6"/>
  </w:num>
  <w:num w:numId="8">
    <w:abstractNumId w:val="5"/>
  </w:num>
  <w:num w:numId="9">
    <w:abstractNumId w:val="32"/>
  </w:num>
  <w:num w:numId="10">
    <w:abstractNumId w:val="18"/>
  </w:num>
  <w:num w:numId="11">
    <w:abstractNumId w:val="38"/>
  </w:num>
  <w:num w:numId="12">
    <w:abstractNumId w:val="22"/>
  </w:num>
  <w:num w:numId="13">
    <w:abstractNumId w:val="36"/>
  </w:num>
  <w:num w:numId="14">
    <w:abstractNumId w:val="35"/>
  </w:num>
  <w:num w:numId="15">
    <w:abstractNumId w:val="21"/>
  </w:num>
  <w:num w:numId="16">
    <w:abstractNumId w:val="1"/>
  </w:num>
  <w:num w:numId="17">
    <w:abstractNumId w:val="0"/>
  </w:num>
  <w:num w:numId="18">
    <w:abstractNumId w:val="39"/>
  </w:num>
  <w:num w:numId="19">
    <w:abstractNumId w:val="2"/>
  </w:num>
  <w:num w:numId="20">
    <w:abstractNumId w:val="7"/>
  </w:num>
  <w:num w:numId="21">
    <w:abstractNumId w:val="28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40"/>
  </w:num>
  <w:num w:numId="27">
    <w:abstractNumId w:val="43"/>
  </w:num>
  <w:num w:numId="28">
    <w:abstractNumId w:val="34"/>
  </w:num>
  <w:num w:numId="29">
    <w:abstractNumId w:val="20"/>
  </w:num>
  <w:num w:numId="30">
    <w:abstractNumId w:val="8"/>
  </w:num>
  <w:num w:numId="31">
    <w:abstractNumId w:val="15"/>
  </w:num>
  <w:num w:numId="32">
    <w:abstractNumId w:val="45"/>
  </w:num>
  <w:num w:numId="33">
    <w:abstractNumId w:val="16"/>
  </w:num>
  <w:num w:numId="34">
    <w:abstractNumId w:val="46"/>
  </w:num>
  <w:num w:numId="35">
    <w:abstractNumId w:val="41"/>
  </w:num>
  <w:num w:numId="36">
    <w:abstractNumId w:val="9"/>
  </w:num>
  <w:num w:numId="37">
    <w:abstractNumId w:val="27"/>
  </w:num>
  <w:num w:numId="38">
    <w:abstractNumId w:val="31"/>
  </w:num>
  <w:num w:numId="39">
    <w:abstractNumId w:val="33"/>
  </w:num>
  <w:num w:numId="40">
    <w:abstractNumId w:val="25"/>
  </w:num>
  <w:num w:numId="41">
    <w:abstractNumId w:val="12"/>
  </w:num>
  <w:num w:numId="42">
    <w:abstractNumId w:val="23"/>
  </w:num>
  <w:num w:numId="43">
    <w:abstractNumId w:val="29"/>
  </w:num>
  <w:num w:numId="44">
    <w:abstractNumId w:val="19"/>
  </w:num>
  <w:num w:numId="45">
    <w:abstractNumId w:val="37"/>
  </w:num>
  <w:num w:numId="46">
    <w:abstractNumId w:val="10"/>
  </w:num>
  <w:num w:numId="47">
    <w:abstractNumId w:val="2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D9"/>
    <w:rsid w:val="00000B5D"/>
    <w:rsid w:val="00007A7C"/>
    <w:rsid w:val="00012C0A"/>
    <w:rsid w:val="00017B99"/>
    <w:rsid w:val="00021198"/>
    <w:rsid w:val="00031E3D"/>
    <w:rsid w:val="00032E92"/>
    <w:rsid w:val="00035700"/>
    <w:rsid w:val="00040865"/>
    <w:rsid w:val="00042D45"/>
    <w:rsid w:val="00057760"/>
    <w:rsid w:val="00057A0F"/>
    <w:rsid w:val="00063F3D"/>
    <w:rsid w:val="00067B4F"/>
    <w:rsid w:val="0008238B"/>
    <w:rsid w:val="0009211D"/>
    <w:rsid w:val="00094363"/>
    <w:rsid w:val="000A763A"/>
    <w:rsid w:val="000B11D0"/>
    <w:rsid w:val="000C3E52"/>
    <w:rsid w:val="000C575D"/>
    <w:rsid w:val="000D0503"/>
    <w:rsid w:val="000E2869"/>
    <w:rsid w:val="000E4286"/>
    <w:rsid w:val="0011360F"/>
    <w:rsid w:val="0011525A"/>
    <w:rsid w:val="001161B5"/>
    <w:rsid w:val="00121D20"/>
    <w:rsid w:val="0012685B"/>
    <w:rsid w:val="00133528"/>
    <w:rsid w:val="00136A6F"/>
    <w:rsid w:val="00144B94"/>
    <w:rsid w:val="00145CB6"/>
    <w:rsid w:val="00147C64"/>
    <w:rsid w:val="00152235"/>
    <w:rsid w:val="00152F68"/>
    <w:rsid w:val="00156111"/>
    <w:rsid w:val="00156730"/>
    <w:rsid w:val="00164067"/>
    <w:rsid w:val="001643B1"/>
    <w:rsid w:val="001662B5"/>
    <w:rsid w:val="001673F4"/>
    <w:rsid w:val="001677DC"/>
    <w:rsid w:val="00167EB0"/>
    <w:rsid w:val="001713B5"/>
    <w:rsid w:val="00171B18"/>
    <w:rsid w:val="00177B59"/>
    <w:rsid w:val="00184810"/>
    <w:rsid w:val="00184E02"/>
    <w:rsid w:val="0019424B"/>
    <w:rsid w:val="0019496B"/>
    <w:rsid w:val="00196123"/>
    <w:rsid w:val="001A0ABF"/>
    <w:rsid w:val="001A4910"/>
    <w:rsid w:val="001A7D53"/>
    <w:rsid w:val="001D50AA"/>
    <w:rsid w:val="001D5B54"/>
    <w:rsid w:val="001D639B"/>
    <w:rsid w:val="001D6985"/>
    <w:rsid w:val="001E0323"/>
    <w:rsid w:val="001E3685"/>
    <w:rsid w:val="001E4D46"/>
    <w:rsid w:val="001F296C"/>
    <w:rsid w:val="00210512"/>
    <w:rsid w:val="00210E3A"/>
    <w:rsid w:val="00211549"/>
    <w:rsid w:val="002167C9"/>
    <w:rsid w:val="0022404C"/>
    <w:rsid w:val="00234DEE"/>
    <w:rsid w:val="0024272B"/>
    <w:rsid w:val="002472CD"/>
    <w:rsid w:val="002509E1"/>
    <w:rsid w:val="00251776"/>
    <w:rsid w:val="00252250"/>
    <w:rsid w:val="002548F4"/>
    <w:rsid w:val="00260A01"/>
    <w:rsid w:val="002613FB"/>
    <w:rsid w:val="00261B57"/>
    <w:rsid w:val="002650A1"/>
    <w:rsid w:val="002744F1"/>
    <w:rsid w:val="00285D0C"/>
    <w:rsid w:val="002867B3"/>
    <w:rsid w:val="00291EF8"/>
    <w:rsid w:val="002A4112"/>
    <w:rsid w:val="002B0965"/>
    <w:rsid w:val="002B0B04"/>
    <w:rsid w:val="002B31AA"/>
    <w:rsid w:val="002C342A"/>
    <w:rsid w:val="002C53B3"/>
    <w:rsid w:val="002D438A"/>
    <w:rsid w:val="002D53B0"/>
    <w:rsid w:val="002D5CBE"/>
    <w:rsid w:val="002E14C5"/>
    <w:rsid w:val="002E155D"/>
    <w:rsid w:val="002E1EC5"/>
    <w:rsid w:val="002F1D4B"/>
    <w:rsid w:val="002F3DF7"/>
    <w:rsid w:val="00310C86"/>
    <w:rsid w:val="0031242A"/>
    <w:rsid w:val="00314016"/>
    <w:rsid w:val="003145E4"/>
    <w:rsid w:val="00323164"/>
    <w:rsid w:val="003478F5"/>
    <w:rsid w:val="003479CD"/>
    <w:rsid w:val="00351877"/>
    <w:rsid w:val="00352D14"/>
    <w:rsid w:val="00356276"/>
    <w:rsid w:val="00357427"/>
    <w:rsid w:val="00364F2E"/>
    <w:rsid w:val="00375673"/>
    <w:rsid w:val="003761C1"/>
    <w:rsid w:val="003872C6"/>
    <w:rsid w:val="00391A1E"/>
    <w:rsid w:val="003921F8"/>
    <w:rsid w:val="0039730E"/>
    <w:rsid w:val="003A02E6"/>
    <w:rsid w:val="003A60AD"/>
    <w:rsid w:val="003E0D63"/>
    <w:rsid w:val="003E7FBF"/>
    <w:rsid w:val="003F0BA2"/>
    <w:rsid w:val="00406145"/>
    <w:rsid w:val="00407895"/>
    <w:rsid w:val="00412434"/>
    <w:rsid w:val="00412639"/>
    <w:rsid w:val="004275C8"/>
    <w:rsid w:val="004313EB"/>
    <w:rsid w:val="00436413"/>
    <w:rsid w:val="004406AD"/>
    <w:rsid w:val="00453A71"/>
    <w:rsid w:val="004719EA"/>
    <w:rsid w:val="004724B5"/>
    <w:rsid w:val="0047529E"/>
    <w:rsid w:val="00476908"/>
    <w:rsid w:val="00480215"/>
    <w:rsid w:val="00482A75"/>
    <w:rsid w:val="004855C8"/>
    <w:rsid w:val="00490CF4"/>
    <w:rsid w:val="00497A41"/>
    <w:rsid w:val="004A2423"/>
    <w:rsid w:val="004A3856"/>
    <w:rsid w:val="004A7D5A"/>
    <w:rsid w:val="004B5385"/>
    <w:rsid w:val="004B55B1"/>
    <w:rsid w:val="004C0EE2"/>
    <w:rsid w:val="004C5E8D"/>
    <w:rsid w:val="004D252C"/>
    <w:rsid w:val="004E0D6F"/>
    <w:rsid w:val="004E5291"/>
    <w:rsid w:val="004E744E"/>
    <w:rsid w:val="004F3FFA"/>
    <w:rsid w:val="004F442C"/>
    <w:rsid w:val="005039B4"/>
    <w:rsid w:val="005169D5"/>
    <w:rsid w:val="005244FA"/>
    <w:rsid w:val="00535FAD"/>
    <w:rsid w:val="0053695F"/>
    <w:rsid w:val="00540348"/>
    <w:rsid w:val="00543929"/>
    <w:rsid w:val="00543EB8"/>
    <w:rsid w:val="00550809"/>
    <w:rsid w:val="00561151"/>
    <w:rsid w:val="00561F34"/>
    <w:rsid w:val="00564B6C"/>
    <w:rsid w:val="00565F04"/>
    <w:rsid w:val="005712ED"/>
    <w:rsid w:val="005736B3"/>
    <w:rsid w:val="0057777D"/>
    <w:rsid w:val="00580C68"/>
    <w:rsid w:val="00581B15"/>
    <w:rsid w:val="005911BE"/>
    <w:rsid w:val="00595DED"/>
    <w:rsid w:val="005A2A35"/>
    <w:rsid w:val="005A4B63"/>
    <w:rsid w:val="005A5807"/>
    <w:rsid w:val="005B245D"/>
    <w:rsid w:val="005B7F3A"/>
    <w:rsid w:val="005C191B"/>
    <w:rsid w:val="005C48B3"/>
    <w:rsid w:val="005C740A"/>
    <w:rsid w:val="005D3398"/>
    <w:rsid w:val="005D5939"/>
    <w:rsid w:val="005E2841"/>
    <w:rsid w:val="005F3D1B"/>
    <w:rsid w:val="005F4788"/>
    <w:rsid w:val="0060100C"/>
    <w:rsid w:val="00601B61"/>
    <w:rsid w:val="00602E8B"/>
    <w:rsid w:val="0060313D"/>
    <w:rsid w:val="00610246"/>
    <w:rsid w:val="00622FDB"/>
    <w:rsid w:val="00623134"/>
    <w:rsid w:val="00635A96"/>
    <w:rsid w:val="00647BC2"/>
    <w:rsid w:val="00652664"/>
    <w:rsid w:val="00677171"/>
    <w:rsid w:val="00680690"/>
    <w:rsid w:val="006A00F5"/>
    <w:rsid w:val="006A25E0"/>
    <w:rsid w:val="006A2D5F"/>
    <w:rsid w:val="006B5BF1"/>
    <w:rsid w:val="006C51E6"/>
    <w:rsid w:val="006E3589"/>
    <w:rsid w:val="006E643D"/>
    <w:rsid w:val="007045BE"/>
    <w:rsid w:val="007109C1"/>
    <w:rsid w:val="00712C88"/>
    <w:rsid w:val="007139B6"/>
    <w:rsid w:val="007268FE"/>
    <w:rsid w:val="0073068A"/>
    <w:rsid w:val="0073374A"/>
    <w:rsid w:val="00734B7D"/>
    <w:rsid w:val="00754A38"/>
    <w:rsid w:val="00756DC8"/>
    <w:rsid w:val="00762845"/>
    <w:rsid w:val="0077288A"/>
    <w:rsid w:val="00774579"/>
    <w:rsid w:val="00780783"/>
    <w:rsid w:val="0078174F"/>
    <w:rsid w:val="00787593"/>
    <w:rsid w:val="007957F3"/>
    <w:rsid w:val="007B1910"/>
    <w:rsid w:val="007B59A1"/>
    <w:rsid w:val="007B5C8A"/>
    <w:rsid w:val="007B7FF2"/>
    <w:rsid w:val="007C11FA"/>
    <w:rsid w:val="007C2018"/>
    <w:rsid w:val="007C5807"/>
    <w:rsid w:val="007C7D4A"/>
    <w:rsid w:val="007D4BB7"/>
    <w:rsid w:val="007E171B"/>
    <w:rsid w:val="007E33D2"/>
    <w:rsid w:val="007E53F9"/>
    <w:rsid w:val="007E6937"/>
    <w:rsid w:val="007E74E3"/>
    <w:rsid w:val="007F0326"/>
    <w:rsid w:val="007F1294"/>
    <w:rsid w:val="007F1624"/>
    <w:rsid w:val="007F5A8B"/>
    <w:rsid w:val="00802161"/>
    <w:rsid w:val="0080230B"/>
    <w:rsid w:val="00804967"/>
    <w:rsid w:val="008061C0"/>
    <w:rsid w:val="00806251"/>
    <w:rsid w:val="008074AA"/>
    <w:rsid w:val="0081270C"/>
    <w:rsid w:val="00813567"/>
    <w:rsid w:val="008179B7"/>
    <w:rsid w:val="00820A7C"/>
    <w:rsid w:val="00820CD7"/>
    <w:rsid w:val="00824240"/>
    <w:rsid w:val="008245E8"/>
    <w:rsid w:val="0082643D"/>
    <w:rsid w:val="00826DD6"/>
    <w:rsid w:val="00827AA4"/>
    <w:rsid w:val="00837CD7"/>
    <w:rsid w:val="00840227"/>
    <w:rsid w:val="008444C3"/>
    <w:rsid w:val="00844E06"/>
    <w:rsid w:val="00845619"/>
    <w:rsid w:val="00857595"/>
    <w:rsid w:val="00867E85"/>
    <w:rsid w:val="008733DC"/>
    <w:rsid w:val="008815D6"/>
    <w:rsid w:val="00886D4F"/>
    <w:rsid w:val="0089077B"/>
    <w:rsid w:val="00895CE3"/>
    <w:rsid w:val="008968BC"/>
    <w:rsid w:val="008A240E"/>
    <w:rsid w:val="008B4418"/>
    <w:rsid w:val="008B6862"/>
    <w:rsid w:val="008C6CED"/>
    <w:rsid w:val="008F0A6A"/>
    <w:rsid w:val="00903771"/>
    <w:rsid w:val="00903DD4"/>
    <w:rsid w:val="00904F02"/>
    <w:rsid w:val="0091306E"/>
    <w:rsid w:val="009168F2"/>
    <w:rsid w:val="00924132"/>
    <w:rsid w:val="00924A61"/>
    <w:rsid w:val="00933DF4"/>
    <w:rsid w:val="00935277"/>
    <w:rsid w:val="0094502C"/>
    <w:rsid w:val="00966DFB"/>
    <w:rsid w:val="00972C81"/>
    <w:rsid w:val="00975CC2"/>
    <w:rsid w:val="00980578"/>
    <w:rsid w:val="00992FE4"/>
    <w:rsid w:val="00997D74"/>
    <w:rsid w:val="009A3079"/>
    <w:rsid w:val="009B0CDE"/>
    <w:rsid w:val="009B1BC2"/>
    <w:rsid w:val="009B2E90"/>
    <w:rsid w:val="009B7B81"/>
    <w:rsid w:val="009B7FDB"/>
    <w:rsid w:val="009C040E"/>
    <w:rsid w:val="009D0997"/>
    <w:rsid w:val="009E778E"/>
    <w:rsid w:val="009F1E0E"/>
    <w:rsid w:val="009F33AF"/>
    <w:rsid w:val="00A06259"/>
    <w:rsid w:val="00A111C9"/>
    <w:rsid w:val="00A1185C"/>
    <w:rsid w:val="00A130A7"/>
    <w:rsid w:val="00A163D9"/>
    <w:rsid w:val="00A2076B"/>
    <w:rsid w:val="00A33E7B"/>
    <w:rsid w:val="00A3451E"/>
    <w:rsid w:val="00A41B8C"/>
    <w:rsid w:val="00A43664"/>
    <w:rsid w:val="00A57963"/>
    <w:rsid w:val="00A607B1"/>
    <w:rsid w:val="00A71BD8"/>
    <w:rsid w:val="00A77B2A"/>
    <w:rsid w:val="00A840EA"/>
    <w:rsid w:val="00A876E9"/>
    <w:rsid w:val="00A910FD"/>
    <w:rsid w:val="00AA1CF4"/>
    <w:rsid w:val="00AA2386"/>
    <w:rsid w:val="00AA4B2E"/>
    <w:rsid w:val="00AB36A7"/>
    <w:rsid w:val="00AB7309"/>
    <w:rsid w:val="00AC4F3F"/>
    <w:rsid w:val="00AC582D"/>
    <w:rsid w:val="00AC629B"/>
    <w:rsid w:val="00AC7812"/>
    <w:rsid w:val="00AD08FC"/>
    <w:rsid w:val="00AD2EA9"/>
    <w:rsid w:val="00AD791E"/>
    <w:rsid w:val="00AE1477"/>
    <w:rsid w:val="00AF14D7"/>
    <w:rsid w:val="00AF72B9"/>
    <w:rsid w:val="00B0109F"/>
    <w:rsid w:val="00B075B7"/>
    <w:rsid w:val="00B10B90"/>
    <w:rsid w:val="00B123DF"/>
    <w:rsid w:val="00B25A82"/>
    <w:rsid w:val="00B26C93"/>
    <w:rsid w:val="00B31438"/>
    <w:rsid w:val="00B31591"/>
    <w:rsid w:val="00B413DD"/>
    <w:rsid w:val="00B44BE3"/>
    <w:rsid w:val="00B504F8"/>
    <w:rsid w:val="00B51060"/>
    <w:rsid w:val="00B57143"/>
    <w:rsid w:val="00B6086C"/>
    <w:rsid w:val="00B62982"/>
    <w:rsid w:val="00B80507"/>
    <w:rsid w:val="00B80740"/>
    <w:rsid w:val="00B80CD9"/>
    <w:rsid w:val="00B81AE9"/>
    <w:rsid w:val="00B84250"/>
    <w:rsid w:val="00B90C5E"/>
    <w:rsid w:val="00B92B4F"/>
    <w:rsid w:val="00B9590C"/>
    <w:rsid w:val="00BA1254"/>
    <w:rsid w:val="00BE005E"/>
    <w:rsid w:val="00BE4581"/>
    <w:rsid w:val="00BE682B"/>
    <w:rsid w:val="00C07D9B"/>
    <w:rsid w:val="00C118F1"/>
    <w:rsid w:val="00C158A2"/>
    <w:rsid w:val="00C200E0"/>
    <w:rsid w:val="00C23954"/>
    <w:rsid w:val="00C34A71"/>
    <w:rsid w:val="00C412D8"/>
    <w:rsid w:val="00C47424"/>
    <w:rsid w:val="00C545CA"/>
    <w:rsid w:val="00C607D3"/>
    <w:rsid w:val="00C61F64"/>
    <w:rsid w:val="00C6355E"/>
    <w:rsid w:val="00C70A4A"/>
    <w:rsid w:val="00C809A7"/>
    <w:rsid w:val="00C81C11"/>
    <w:rsid w:val="00C84D8D"/>
    <w:rsid w:val="00C86474"/>
    <w:rsid w:val="00C914E3"/>
    <w:rsid w:val="00C91C64"/>
    <w:rsid w:val="00C94D7E"/>
    <w:rsid w:val="00CA0C9A"/>
    <w:rsid w:val="00CA4E11"/>
    <w:rsid w:val="00CB0537"/>
    <w:rsid w:val="00CB088D"/>
    <w:rsid w:val="00CB15DB"/>
    <w:rsid w:val="00CB4480"/>
    <w:rsid w:val="00CC2774"/>
    <w:rsid w:val="00CC5EC2"/>
    <w:rsid w:val="00CC7B3D"/>
    <w:rsid w:val="00CE2391"/>
    <w:rsid w:val="00D16FD5"/>
    <w:rsid w:val="00D17CC4"/>
    <w:rsid w:val="00D20630"/>
    <w:rsid w:val="00D33AEA"/>
    <w:rsid w:val="00D41E9E"/>
    <w:rsid w:val="00D4647B"/>
    <w:rsid w:val="00D61B1B"/>
    <w:rsid w:val="00D62D6B"/>
    <w:rsid w:val="00D67C46"/>
    <w:rsid w:val="00D76053"/>
    <w:rsid w:val="00D80A09"/>
    <w:rsid w:val="00D813B4"/>
    <w:rsid w:val="00D8348B"/>
    <w:rsid w:val="00D83826"/>
    <w:rsid w:val="00D84E76"/>
    <w:rsid w:val="00D917B8"/>
    <w:rsid w:val="00D9452E"/>
    <w:rsid w:val="00DA098D"/>
    <w:rsid w:val="00DB1BFA"/>
    <w:rsid w:val="00DC1BFC"/>
    <w:rsid w:val="00DC297F"/>
    <w:rsid w:val="00DD1F14"/>
    <w:rsid w:val="00DD2918"/>
    <w:rsid w:val="00DD2C9E"/>
    <w:rsid w:val="00DD4349"/>
    <w:rsid w:val="00DD6B53"/>
    <w:rsid w:val="00DD7696"/>
    <w:rsid w:val="00DD79EA"/>
    <w:rsid w:val="00DE007B"/>
    <w:rsid w:val="00DE2957"/>
    <w:rsid w:val="00E04030"/>
    <w:rsid w:val="00E041C3"/>
    <w:rsid w:val="00E06B00"/>
    <w:rsid w:val="00E1191B"/>
    <w:rsid w:val="00E2540C"/>
    <w:rsid w:val="00E272CF"/>
    <w:rsid w:val="00E5016A"/>
    <w:rsid w:val="00E61C55"/>
    <w:rsid w:val="00E61F15"/>
    <w:rsid w:val="00E6792D"/>
    <w:rsid w:val="00E726C4"/>
    <w:rsid w:val="00E74D81"/>
    <w:rsid w:val="00E96687"/>
    <w:rsid w:val="00EB01A7"/>
    <w:rsid w:val="00EB612A"/>
    <w:rsid w:val="00EB7C59"/>
    <w:rsid w:val="00EC4297"/>
    <w:rsid w:val="00ED3C71"/>
    <w:rsid w:val="00ED76F2"/>
    <w:rsid w:val="00EE3DE8"/>
    <w:rsid w:val="00EF1AB5"/>
    <w:rsid w:val="00EF30B3"/>
    <w:rsid w:val="00EF5CF2"/>
    <w:rsid w:val="00F000CC"/>
    <w:rsid w:val="00F013CA"/>
    <w:rsid w:val="00F044D8"/>
    <w:rsid w:val="00F1761F"/>
    <w:rsid w:val="00F200D1"/>
    <w:rsid w:val="00F21D19"/>
    <w:rsid w:val="00F24DFC"/>
    <w:rsid w:val="00F26E65"/>
    <w:rsid w:val="00F333CD"/>
    <w:rsid w:val="00F36414"/>
    <w:rsid w:val="00F44934"/>
    <w:rsid w:val="00F5417E"/>
    <w:rsid w:val="00F614E2"/>
    <w:rsid w:val="00F6302B"/>
    <w:rsid w:val="00F86852"/>
    <w:rsid w:val="00F94FAE"/>
    <w:rsid w:val="00FA1B9F"/>
    <w:rsid w:val="00FA300C"/>
    <w:rsid w:val="00FA3264"/>
    <w:rsid w:val="00FB2B8E"/>
    <w:rsid w:val="00FB613D"/>
    <w:rsid w:val="00FC1364"/>
    <w:rsid w:val="00FD3309"/>
    <w:rsid w:val="00FD7038"/>
    <w:rsid w:val="00FD7A4D"/>
    <w:rsid w:val="00FE1087"/>
    <w:rsid w:val="00FE7E25"/>
    <w:rsid w:val="00FF6EAA"/>
    <w:rsid w:val="0B812834"/>
    <w:rsid w:val="57D34B2F"/>
    <w:rsid w:val="612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DFF9E4F"/>
  <w15:chartTrackingRefBased/>
  <w15:docId w15:val="{2F163482-7AD3-4ECA-8F7F-5AB901A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30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uiPriority w:val="9"/>
    <w:qFormat/>
    <w:pPr>
      <w:numPr>
        <w:numId w:val="1"/>
      </w:numPr>
      <w:tabs>
        <w:tab w:val="left" w:pos="0"/>
      </w:tabs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x-none"/>
    </w:rPr>
  </w:style>
  <w:style w:type="paragraph" w:styleId="Nagwek4">
    <w:name w:val="heading 4"/>
    <w:basedOn w:val="Nagwek10"/>
    <w:next w:val="Tekstpodstawowy"/>
    <w:link w:val="Nagwek4Znak"/>
    <w:uiPriority w:val="9"/>
    <w:qFormat/>
    <w:pPr>
      <w:spacing w:before="120"/>
      <w:outlineLvl w:val="3"/>
    </w:pPr>
    <w:rPr>
      <w:rFonts w:ascii="Calibri" w:eastAsia="Times New Roman" w:hAnsi="Calibri" w:cs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40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customStyle="1" w:styleId="Nagwek1Znak">
    <w:name w:val="Nagłówek 1 Znak"/>
    <w:link w:val="Nagwek1"/>
    <w:uiPriority w:val="9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pPr>
      <w:widowControl w:val="0"/>
      <w:suppressAutoHyphens w:val="0"/>
      <w:autoSpaceDE w:val="0"/>
      <w:autoSpaceDN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Pr>
      <w:rFonts w:cs="Times New Roman"/>
      <w:lang w:val="x-none"/>
    </w:rPr>
  </w:style>
  <w:style w:type="character" w:styleId="Uwydatnienie">
    <w:name w:val="Emphasis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eastAsia="Times New Roman" w:cs="Times New Roman"/>
      <w:lang w:val="x-none"/>
    </w:rPr>
  </w:style>
  <w:style w:type="character" w:customStyle="1" w:styleId="StopkaZnak">
    <w:name w:val="Stopka Znak"/>
    <w:link w:val="Stopka"/>
    <w:uiPriority w:val="99"/>
    <w:locked/>
    <w:rPr>
      <w:rFonts w:ascii="Calibri" w:eastAsia="Times New Roman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eastAsia="Times New Roman" w:cs="Times New Roman"/>
      <w:lang w:val="x-none"/>
    </w:rPr>
  </w:style>
  <w:style w:type="character" w:customStyle="1" w:styleId="NagwekZnak">
    <w:name w:val="Nagłówek Znak"/>
    <w:link w:val="Nagwek"/>
    <w:uiPriority w:val="99"/>
    <w:locked/>
    <w:rPr>
      <w:rFonts w:ascii="Calibri" w:eastAsia="Times New Roman" w:hAnsi="Calibri" w:cs="Calibri"/>
      <w:sz w:val="22"/>
      <w:szCs w:val="22"/>
      <w:lang w:eastAsia="zh-CN"/>
    </w:rPr>
  </w:style>
  <w:style w:type="character" w:styleId="Hipercze">
    <w:name w:val="Hyperlink"/>
    <w:uiPriority w:val="99"/>
    <w:rPr>
      <w:color w:val="000080"/>
      <w:u w:val="single"/>
    </w:rPr>
  </w:style>
  <w:style w:type="paragraph" w:styleId="Lista">
    <w:name w:val="List"/>
    <w:basedOn w:val="Tekstpodstawowy"/>
    <w:uiPriority w:val="99"/>
  </w:style>
  <w:style w:type="character" w:styleId="Pogrubienie">
    <w:name w:val="Strong"/>
    <w:uiPriority w:val="99"/>
    <w:qFormat/>
    <w:rPr>
      <w:b/>
      <w:bCs/>
    </w:rPr>
  </w:style>
  <w:style w:type="table" w:styleId="Tabela-Siatka">
    <w:name w:val="Table Grid"/>
    <w:basedOn w:val="Standardowy"/>
    <w:uiPriority w:val="59"/>
    <w:locked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5z0">
    <w:name w:val="WW8Num5z0"/>
    <w:uiPriority w:val="99"/>
    <w:rPr>
      <w:rFonts w:ascii="Symbol" w:hAnsi="Symbol" w:cs="Symbol"/>
    </w:rPr>
  </w:style>
  <w:style w:type="character" w:customStyle="1" w:styleId="WW8Num6z0">
    <w:name w:val="WW8Num6z0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  <w:rPr>
      <w:color w:val="000000"/>
    </w:rPr>
  </w:style>
  <w:style w:type="character" w:customStyle="1" w:styleId="WW8Num9z0">
    <w:name w:val="WW8Num9z0"/>
    <w:uiPriority w:val="99"/>
    <w:rPr>
      <w:color w:val="000000"/>
    </w:rPr>
  </w:style>
  <w:style w:type="character" w:customStyle="1" w:styleId="Domylnaczcionkaakapitu2">
    <w:name w:val="Domyślna czcionka akapitu2"/>
    <w:uiPriority w:val="99"/>
  </w:style>
  <w:style w:type="character" w:customStyle="1" w:styleId="WW8Num3z0">
    <w:name w:val="WW8Num3z0"/>
    <w:uiPriority w:val="99"/>
    <w:rPr>
      <w:rFonts w:ascii="Symbol" w:hAnsi="Symbol" w:cs="Symbol"/>
      <w:sz w:val="20"/>
      <w:szCs w:val="20"/>
    </w:rPr>
  </w:style>
  <w:style w:type="character" w:customStyle="1" w:styleId="WW8Num3z1">
    <w:name w:val="WW8Num3z1"/>
    <w:uiPriority w:val="99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Pr>
      <w:rFonts w:ascii="Wingdings" w:hAnsi="Wingdings" w:cs="Wingdings"/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uiPriority w:val="99"/>
  </w:style>
  <w:style w:type="character" w:customStyle="1" w:styleId="Znakiwypunktowania">
    <w:name w:val="Znaki wypunktowania"/>
    <w:uiPriority w:val="99"/>
    <w:rPr>
      <w:rFonts w:ascii="OpenSymbol" w:eastAsia="Times New Roman" w:hAnsi="OpenSymbol" w:cs="OpenSymbol"/>
    </w:rPr>
  </w:style>
  <w:style w:type="character" w:customStyle="1" w:styleId="WW8Num15z0">
    <w:name w:val="WW8Num15z0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paragraph" w:customStyle="1" w:styleId="Nagwek2">
    <w:name w:val="Nagłówek2"/>
    <w:basedOn w:val="Normalny"/>
    <w:next w:val="Tekstpodstawowy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Legenda1">
    <w:name w:val="Legenda1"/>
    <w:basedOn w:val="Normalny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msonormalcxspdrugie">
    <w:name w:val="msonormalcxspdrugie"/>
    <w:basedOn w:val="Normalny"/>
    <w:uiPriority w:val="99"/>
    <w:pPr>
      <w:spacing w:before="280" w:after="280"/>
    </w:pPr>
  </w:style>
  <w:style w:type="paragraph" w:styleId="Akapitzlist">
    <w:name w:val="List Paragraph"/>
    <w:basedOn w:val="Normalny"/>
    <w:uiPriority w:val="1"/>
    <w:qFormat/>
    <w:pPr>
      <w:ind w:left="708"/>
    </w:pPr>
  </w:style>
  <w:style w:type="paragraph" w:customStyle="1" w:styleId="Zawartotabeli">
    <w:name w:val="Zawartość tabeli"/>
    <w:basedOn w:val="Normalny"/>
    <w:uiPriority w:val="99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pPr>
      <w:spacing w:after="160" w:line="259" w:lineRule="auto"/>
    </w:pPr>
    <w:rPr>
      <w:lang w:eastAsia="en-US"/>
    </w:rPr>
  </w:style>
  <w:style w:type="paragraph" w:customStyle="1" w:styleId="Normalny1">
    <w:name w:val="Normalny1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autoSpaceDN w:val="0"/>
      <w:spacing w:after="160" w:line="249" w:lineRule="auto"/>
    </w:pPr>
    <w:rPr>
      <w:rFonts w:ascii="Calibri" w:eastAsia="Calibri" w:hAnsi="Calibri"/>
      <w:sz w:val="22"/>
      <w:szCs w:val="22"/>
      <w:lang w:val="en-US" w:eastAsia="zh-CN"/>
    </w:rPr>
  </w:style>
  <w:style w:type="table" w:customStyle="1" w:styleId="Tabela-Siatka1">
    <w:name w:val="Tabela - Siatka1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pPr>
      <w:widowControl w:val="0"/>
      <w:suppressAutoHyphens w:val="0"/>
      <w:autoSpaceDE w:val="0"/>
      <w:autoSpaceDN w:val="0"/>
      <w:spacing w:after="0" w:line="240" w:lineRule="auto"/>
      <w:ind w:left="105"/>
      <w:outlineLvl w:val="1"/>
    </w:pPr>
    <w:rPr>
      <w:rFonts w:eastAsia="Calibri"/>
      <w:b/>
      <w:bCs/>
      <w:lang w:eastAsia="en-US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suppressAutoHyphens w:val="0"/>
      <w:autoSpaceDE w:val="0"/>
      <w:autoSpaceDN w:val="0"/>
      <w:spacing w:after="0" w:line="240" w:lineRule="auto"/>
    </w:pPr>
    <w:rPr>
      <w:rFonts w:eastAsia="Calibri"/>
      <w:lang w:eastAsia="en-US"/>
    </w:rPr>
  </w:style>
  <w:style w:type="paragraph" w:styleId="Bezodstpw">
    <w:name w:val="No Spacing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21">
    <w:name w:val="Nagłówek 21"/>
    <w:basedOn w:val="Normalny"/>
    <w:uiPriority w:val="1"/>
    <w:qFormat/>
    <w:pPr>
      <w:widowControl w:val="0"/>
      <w:suppressAutoHyphens w:val="0"/>
      <w:autoSpaceDE w:val="0"/>
      <w:autoSpaceDN w:val="0"/>
      <w:spacing w:after="0" w:line="240" w:lineRule="auto"/>
      <w:ind w:left="836" w:hanging="361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Spistreci11">
    <w:name w:val="Spis treści 11"/>
    <w:basedOn w:val="Normalny"/>
    <w:uiPriority w:val="1"/>
    <w:qFormat/>
    <w:pPr>
      <w:widowControl w:val="0"/>
      <w:suppressAutoHyphens w:val="0"/>
      <w:autoSpaceDE w:val="0"/>
      <w:autoSpaceDN w:val="0"/>
      <w:spacing w:before="86" w:after="0" w:line="240" w:lineRule="auto"/>
      <w:ind w:left="543" w:hanging="428"/>
    </w:pPr>
    <w:rPr>
      <w:rFonts w:eastAsia="Calibri"/>
      <w:sz w:val="24"/>
      <w:szCs w:val="24"/>
      <w:lang w:eastAsia="en-US"/>
    </w:rPr>
  </w:style>
  <w:style w:type="paragraph" w:customStyle="1" w:styleId="Spistreci21">
    <w:name w:val="Spis treści 21"/>
    <w:basedOn w:val="Normalny"/>
    <w:uiPriority w:val="1"/>
    <w:qFormat/>
    <w:pPr>
      <w:widowControl w:val="0"/>
      <w:suppressAutoHyphens w:val="0"/>
      <w:autoSpaceDE w:val="0"/>
      <w:autoSpaceDN w:val="0"/>
      <w:spacing w:before="88" w:after="0" w:line="240" w:lineRule="auto"/>
      <w:ind w:left="543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D67C4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C46"/>
    <w:rPr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7C46"/>
    <w:rPr>
      <w:rFonts w:ascii="Calibri" w:hAnsi="Calibri" w:cs="Calibri"/>
      <w:sz w:val="22"/>
      <w:szCs w:val="22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D67C46"/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246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10246"/>
    <w:rPr>
      <w:rFonts w:ascii="Calibri" w:hAnsi="Calibri" w:cs="Calibri"/>
      <w:lang w:eastAsia="zh-CN"/>
    </w:rPr>
  </w:style>
  <w:style w:type="character" w:styleId="Odwoanieprzypisudolnego">
    <w:name w:val="footnote reference"/>
    <w:uiPriority w:val="99"/>
    <w:semiHidden/>
    <w:unhideWhenUsed/>
    <w:rsid w:val="00610246"/>
    <w:rPr>
      <w:vertAlign w:val="superscript"/>
    </w:rPr>
  </w:style>
  <w:style w:type="paragraph" w:styleId="Poprawka">
    <w:name w:val="Revision"/>
    <w:hidden/>
    <w:uiPriority w:val="99"/>
    <w:unhideWhenUsed/>
    <w:rsid w:val="008B4418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ED7B-3B1E-46B2-AB24-1ED36D7F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38</Pages>
  <Words>8871</Words>
  <Characters>68021</Characters>
  <Application>Microsoft Office Word</Application>
  <DocSecurity>0</DocSecurity>
  <Lines>566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 ORAZ  PROCEDURY OCHRONY DZIECI PRZED KRZYWDZENIEM</vt:lpstr>
    </vt:vector>
  </TitlesOfParts>
  <Company>ZSO</Company>
  <LinksUpToDate>false</LinksUpToDate>
  <CharactersWithSpaces>76739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 ORAZ  PROCEDURY OCHRONY DZIECI PRZED KRZYWDZENIEM</dc:title>
  <dc:subject/>
  <dc:creator>E440</dc:creator>
  <cp:keywords/>
  <cp:lastModifiedBy>Janusz Magiera</cp:lastModifiedBy>
  <cp:revision>7</cp:revision>
  <cp:lastPrinted>2025-08-21T07:55:00Z</cp:lastPrinted>
  <dcterms:created xsi:type="dcterms:W3CDTF">2025-08-22T11:05:00Z</dcterms:created>
  <dcterms:modified xsi:type="dcterms:W3CDTF">2025-09-24T11:49:00Z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C07F7AF5504542B0A0015F23A424796D</vt:lpwstr>
  </property>
</Properties>
</file>