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7D" w:rsidRPr="003956A9" w:rsidRDefault="00072739" w:rsidP="0039447D">
      <w:pPr>
        <w:pStyle w:val="Tekstkomentarza"/>
        <w:rPr>
          <w:rFonts w:ascii="Times New Roman" w:hAnsi="Times New Roman" w:cs="Times New Roman"/>
          <w:b/>
          <w:sz w:val="22"/>
          <w:szCs w:val="22"/>
        </w:rPr>
      </w:pPr>
      <w:r w:rsidRPr="003956A9">
        <w:rPr>
          <w:rFonts w:ascii="Times New Roman" w:hAnsi="Times New Roman" w:cs="Times New Roman"/>
          <w:b/>
          <w:sz w:val="22"/>
          <w:szCs w:val="22"/>
        </w:rPr>
        <w:t>Klasa 1</w:t>
      </w:r>
    </w:p>
    <w:p w:rsidR="00072739" w:rsidRPr="003956A9" w:rsidRDefault="00072739" w:rsidP="0039447D">
      <w:pPr>
        <w:pStyle w:val="Tekstkomentarza"/>
        <w:rPr>
          <w:rFonts w:ascii="Times New Roman" w:hAnsi="Times New Roman" w:cs="Times New Roman"/>
          <w:sz w:val="22"/>
          <w:szCs w:val="22"/>
        </w:rPr>
      </w:pPr>
    </w:p>
    <w:p w:rsidR="0039447D" w:rsidRPr="003956A9" w:rsidRDefault="0039447D" w:rsidP="00072739">
      <w:pPr>
        <w:jc w:val="center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</w:pPr>
      <w:r w:rsidRPr="003956A9">
        <w:rPr>
          <w:rStyle w:val="Pogrubienie"/>
          <w:rFonts w:ascii="Times New Roman" w:hAnsi="Times New Roman" w:cs="Times New Roman"/>
          <w:sz w:val="22"/>
          <w:szCs w:val="22"/>
        </w:rPr>
        <w:t xml:space="preserve">Przedmiotowy system oceniania uwzględnia zmiany z 2024 r. wynikające z uszczuplenia podstawy programowej. Szarym kolorem oznaczono treści, </w:t>
      </w:r>
      <w:r w:rsidR="003956A9">
        <w:rPr>
          <w:rStyle w:val="Pogrubienie"/>
          <w:rFonts w:ascii="Times New Roman" w:hAnsi="Times New Roman" w:cs="Times New Roman"/>
          <w:sz w:val="22"/>
          <w:szCs w:val="22"/>
        </w:rPr>
        <w:br/>
      </w:r>
      <w:r w:rsidRPr="003956A9">
        <w:rPr>
          <w:rStyle w:val="Pogrubienie"/>
          <w:rFonts w:ascii="Times New Roman" w:hAnsi="Times New Roman" w:cs="Times New Roman"/>
          <w:sz w:val="22"/>
          <w:szCs w:val="22"/>
        </w:rPr>
        <w:t>o których realizacji decyduje nauczyciel.</w:t>
      </w:r>
    </w:p>
    <w:tbl>
      <w:tblPr>
        <w:tblpPr w:leftFromText="141" w:rightFromText="141" w:vertAnchor="text" w:horzAnchor="margin" w:tblpY="729"/>
        <w:tblW w:w="4957" w:type="pct"/>
        <w:tblCellMar>
          <w:top w:w="57" w:type="dxa"/>
          <w:bottom w:w="57" w:type="dxa"/>
        </w:tblCellMar>
        <w:tblLook w:val="0020"/>
      </w:tblPr>
      <w:tblGrid>
        <w:gridCol w:w="3553"/>
        <w:gridCol w:w="3902"/>
        <w:gridCol w:w="3437"/>
        <w:gridCol w:w="3206"/>
      </w:tblGrid>
      <w:tr w:rsidR="00072739" w:rsidRPr="003956A9" w:rsidTr="00072739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39" w:rsidRPr="003956A9" w:rsidRDefault="00072739" w:rsidP="00072739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221F1F"/>
                <w:w w:val="110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b/>
                <w:color w:val="221F1F"/>
                <w:w w:val="110"/>
                <w:sz w:val="22"/>
                <w:szCs w:val="22"/>
              </w:rPr>
              <w:t>Wprowadzenie</w:t>
            </w:r>
          </w:p>
        </w:tc>
      </w:tr>
      <w:tr w:rsidR="00072739" w:rsidRPr="003956A9" w:rsidTr="00072739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uto"/>
            </w:tcBorders>
            <w:shd w:val="clear" w:color="auto" w:fill="C5E0B3" w:themeFill="accent6" w:themeFillTint="66"/>
          </w:tcPr>
          <w:p w:rsidR="00072739" w:rsidRPr="003956A9" w:rsidRDefault="00072739" w:rsidP="00E477F8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dopuszczająca</w:t>
            </w:r>
          </w:p>
          <w:p w:rsidR="00072739" w:rsidRPr="003956A9" w:rsidRDefault="00072739" w:rsidP="00E477F8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potrafi: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72739" w:rsidRPr="003956A9" w:rsidRDefault="00072739" w:rsidP="00E477F8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dostateczna</w:t>
            </w:r>
          </w:p>
          <w:p w:rsidR="00072739" w:rsidRPr="003956A9" w:rsidRDefault="00072739" w:rsidP="00E477F8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uto"/>
              <w:bottom w:val="single" w:sz="4" w:space="0" w:color="A7A9AB"/>
              <w:right w:val="single" w:sz="4" w:space="0" w:color="A7A9AB"/>
            </w:tcBorders>
            <w:shd w:val="clear" w:color="auto" w:fill="C5E0B3" w:themeFill="accent6" w:themeFillTint="66"/>
          </w:tcPr>
          <w:p w:rsidR="00072739" w:rsidRPr="003956A9" w:rsidRDefault="00072739" w:rsidP="00E477F8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dobra</w:t>
            </w:r>
          </w:p>
          <w:p w:rsidR="00072739" w:rsidRPr="003956A9" w:rsidRDefault="00072739" w:rsidP="00E477F8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C5E0B3" w:themeFill="accent6" w:themeFillTint="66"/>
          </w:tcPr>
          <w:p w:rsidR="00072739" w:rsidRPr="003956A9" w:rsidRDefault="00072739" w:rsidP="00E477F8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bardzo dobra i celująca</w:t>
            </w:r>
          </w:p>
          <w:p w:rsidR="00072739" w:rsidRPr="003956A9" w:rsidRDefault="00072739" w:rsidP="00E477F8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</w:tr>
      <w:tr w:rsidR="00072739" w:rsidRPr="003956A9" w:rsidTr="00072739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:rsidR="00072739" w:rsidRPr="003956A9" w:rsidRDefault="00072739" w:rsidP="00072739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wyjaśnia, jakie obiekty stanowią</w:t>
            </w:r>
            <w:r w:rsidRPr="003956A9">
              <w:rPr>
                <w:rFonts w:ascii="Times New Roman" w:hAnsi="Times New Roman" w:cs="Times New Roman"/>
                <w:color w:val="221F1F"/>
                <w:spacing w:val="-2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przedmiot zainteresowania fizyki i astronomii; wskazuje ich</w:t>
            </w:r>
            <w:r w:rsidRPr="003956A9">
              <w:rPr>
                <w:rFonts w:ascii="Times New Roman" w:hAnsi="Times New Roman" w:cs="Times New Roman"/>
                <w:color w:val="221F1F"/>
                <w:spacing w:val="-1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przykłady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przelicza</w:t>
            </w:r>
            <w:r w:rsidRPr="003956A9">
              <w:rPr>
                <w:rFonts w:ascii="Times New Roman" w:hAnsi="Times New Roman" w:cs="Times New Roman"/>
                <w:color w:val="221F1F"/>
                <w:spacing w:val="-1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wielokrotności i podwielokrotności, korzystając z tabeli przedrostków</w:t>
            </w:r>
            <w:r w:rsidRPr="003956A9">
              <w:rPr>
                <w:rFonts w:ascii="Times New Roman" w:hAnsi="Times New Roman" w:cs="Times New Roman"/>
                <w:color w:val="221F1F"/>
                <w:spacing w:val="-1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jednostek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wskazuje podstawowe sposoby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badania otaczającego świata w fizyce i innych naukach przyrodniczych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posługuje się pojęciem niepewności pomiaru wielkości prostych; zapisuje wynik pomiaru wraz z jego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jednostką, z uwzględnieniem</w:t>
            </w:r>
            <w:r w:rsidRPr="003956A9">
              <w:rPr>
                <w:rFonts w:ascii="Times New Roman" w:hAnsi="Times New Roman" w:cs="Times New Roman"/>
                <w:color w:val="221F1F"/>
                <w:spacing w:val="-1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informacji o niepewności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45"/>
              </w:numPr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rozwiązuje proste zadania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związane z opracowaniem wyników</w:t>
            </w:r>
            <w:r w:rsidRPr="003956A9">
              <w:rPr>
                <w:rFonts w:ascii="Times New Roman" w:hAnsi="Times New Roman" w:cs="Times New Roman"/>
                <w:color w:val="221F1F"/>
                <w:spacing w:val="-2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pomiarów; wykonuje obliczenia i zapisuje wynik zgodnie z zasadami</w:t>
            </w:r>
            <w:r w:rsidRPr="003956A9">
              <w:rPr>
                <w:rFonts w:ascii="Times New Roman" w:hAnsi="Times New Roman" w:cs="Times New Roman"/>
                <w:color w:val="221F1F"/>
                <w:spacing w:val="-22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zaokrąglania, z zachowaniem liczby cyfr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znaczących wynikającej z dokładności pomiaru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lub danych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analizuje tekst popularnonaukowy dotyczący zastosowań fizyki w wielu dziedzinach nauki i życia (pod</w:t>
            </w:r>
            <w:r w:rsidRPr="003956A9">
              <w:rPr>
                <w:rFonts w:ascii="Times New Roman" w:hAnsi="Times New Roman" w:cs="Times New Roman"/>
                <w:color w:val="221F1F"/>
                <w:spacing w:val="-2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kierunkiem nauczyciela); wyodrębnia z tekstu informacje kluczowe i przedstawia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je w różnych postaciach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:rsidR="00072739" w:rsidRPr="003956A9" w:rsidRDefault="00072739" w:rsidP="00072739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porównuje rozmiary różnych obiektów, którymi zajmują się fizycy i astronomowie, korzystając z infografiki zamieszczonej w podręczniku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wykorzystuje informacje o rozmiarach obiektów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 rozwiązywania</w:t>
            </w:r>
            <w:r w:rsidRPr="003956A9">
              <w:rPr>
                <w:rFonts w:ascii="Times New Roman" w:hAnsi="Times New Roman" w:cs="Times New Roman"/>
                <w:color w:val="221F1F"/>
                <w:spacing w:val="-14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zadań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wymienia podstawowe wielkości fizyczne i ich jednostki w układzie SI, wskazuje przyrządy służące do ich</w:t>
            </w:r>
            <w:r w:rsidRPr="003956A9">
              <w:rPr>
                <w:rFonts w:ascii="Times New Roman" w:hAnsi="Times New Roman" w:cs="Times New Roman"/>
                <w:color w:val="221F1F"/>
                <w:spacing w:val="-1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pomiaru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wyjaśnia (na przykładzie) podstawowe</w:t>
            </w:r>
            <w:r w:rsidRPr="003956A9">
              <w:rPr>
                <w:rFonts w:ascii="Times New Roman" w:hAnsi="Times New Roman" w:cs="Times New Roman"/>
                <w:color w:val="221F1F"/>
                <w:spacing w:val="-3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metody opracowywania wyników</w:t>
            </w:r>
            <w:r w:rsidRPr="003956A9">
              <w:rPr>
                <w:rFonts w:ascii="Times New Roman" w:hAnsi="Times New Roman" w:cs="Times New Roman"/>
                <w:color w:val="221F1F"/>
                <w:spacing w:val="-2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pomiarów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wykonuje wybrane pomiary wielokrotne</w:t>
            </w:r>
            <w:r w:rsidRPr="003956A9">
              <w:rPr>
                <w:rFonts w:ascii="Times New Roman" w:hAnsi="Times New Roman" w:cs="Times New Roman"/>
                <w:color w:val="221F1F"/>
                <w:spacing w:val="-2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(np. długości ołówka) i wyznacza średnią jako końcowy wynik</w:t>
            </w:r>
            <w:r w:rsidRPr="003956A9">
              <w:rPr>
                <w:rFonts w:ascii="Times New Roman" w:hAnsi="Times New Roman" w:cs="Times New Roman"/>
                <w:color w:val="221F1F"/>
                <w:spacing w:val="-1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pomiaru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rozwiązuje zadania związane z opracowaniem wyników pomiarów; wykonuje</w:t>
            </w:r>
            <w:r w:rsidRPr="003956A9">
              <w:rPr>
                <w:rFonts w:ascii="Times New Roman" w:hAnsi="Times New Roman" w:cs="Times New Roman"/>
                <w:color w:val="221F1F"/>
                <w:spacing w:val="-2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obliczenia</w:t>
            </w:r>
          </w:p>
          <w:p w:rsidR="00072739" w:rsidRPr="003956A9" w:rsidRDefault="00072739" w:rsidP="00072739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    i zapisuje wynik zgodnie z zasadami zaokrąglania, z zachowaniem liczby cyfr znaczących wynikającej z dokładności pomiaru lub danych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przedstawia własnymi słowami główne tezy tekstu</w:t>
            </w:r>
            <w:r w:rsidRPr="003956A9">
              <w:rPr>
                <w:rFonts w:ascii="Times New Roman" w:hAnsi="Times New Roman" w:cs="Times New Roman"/>
                <w:color w:val="221F1F"/>
                <w:spacing w:val="-1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(zamieszczonego</w:t>
            </w:r>
            <w:r w:rsidRPr="003956A9">
              <w:rPr>
                <w:rFonts w:ascii="Times New Roman" w:hAnsi="Times New Roman" w:cs="Times New Roman"/>
                <w:color w:val="221F1F"/>
                <w:spacing w:val="-15"/>
                <w:w w:val="105"/>
                <w:sz w:val="22"/>
                <w:szCs w:val="22"/>
              </w:rPr>
              <w:t xml:space="preserve"> w 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podręczniku)</w:t>
            </w:r>
            <w:r w:rsidRPr="003956A9">
              <w:rPr>
                <w:rFonts w:ascii="Times New Roman" w:hAnsi="Times New Roman" w:cs="Times New Roman"/>
                <w:color w:val="221F1F"/>
                <w:spacing w:val="-1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22"/>
                <w:szCs w:val="22"/>
              </w:rPr>
              <w:t xml:space="preserve">Fizyka – komu się przydaje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lub innego o podobnej tematyce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wykorzystuje informacje pochodzące z analizy tekstu popularnonaukowego do</w:t>
            </w:r>
            <w:r w:rsidRPr="003956A9">
              <w:rPr>
                <w:rFonts w:ascii="Times New Roman" w:hAnsi="Times New Roman" w:cs="Times New Roman"/>
                <w:color w:val="221F1F"/>
                <w:spacing w:val="-2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rozwiązywania zadań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:rsidR="00072739" w:rsidRPr="003956A9" w:rsidRDefault="00072739" w:rsidP="00072739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podaje rząd obiektów, którymi zajmują się fizycy i astronomowie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wykorzystuje informacje o rozmiarach obiektów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 rozwiązywania</w:t>
            </w:r>
            <w:r w:rsidRPr="003956A9">
              <w:rPr>
                <w:rFonts w:ascii="Times New Roman" w:hAnsi="Times New Roman" w:cs="Times New Roman"/>
                <w:color w:val="221F1F"/>
                <w:spacing w:val="-1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problemów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wykorzystuje informacje</w:t>
            </w:r>
            <w:r w:rsidRPr="003956A9">
              <w:rPr>
                <w:rFonts w:ascii="Times New Roman" w:hAnsi="Times New Roman" w:cs="Times New Roman"/>
                <w:color w:val="221F1F"/>
                <w:spacing w:val="-24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pochodzące z analizy tekstu popularnonaukowego do rozwiązywania problemów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:rsidR="00072739" w:rsidRPr="003956A9" w:rsidRDefault="00072739" w:rsidP="00072739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samodzielnie wyszukuje (np. w internecie) i analizuje tekst popularnonaukowy</w:t>
            </w:r>
            <w:r w:rsidRPr="003956A9">
              <w:rPr>
                <w:rFonts w:ascii="Times New Roman" w:hAnsi="Times New Roman" w:cs="Times New Roman"/>
                <w:color w:val="221F1F"/>
                <w:spacing w:val="-1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dotyczący powiązań fizyki z innymi dziedzinami nauki; przedstawia wyniki analizy; posługuje się informacjami pochodzącymi z analizy tego tekstu</w:t>
            </w:r>
          </w:p>
        </w:tc>
      </w:tr>
      <w:tr w:rsidR="00072739" w:rsidRPr="003956A9" w:rsidTr="0007273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7A9AB"/>
              <w:bottom w:val="single" w:sz="4" w:space="0" w:color="A7A9AB"/>
            </w:tcBorders>
            <w:shd w:val="clear" w:color="auto" w:fill="FFFFFF" w:themeFill="background1"/>
          </w:tcPr>
          <w:p w:rsidR="00072739" w:rsidRPr="003956A9" w:rsidRDefault="00072739" w:rsidP="00072739">
            <w:pPr>
              <w:pStyle w:val="TableParagraph"/>
              <w:kinsoku w:val="0"/>
              <w:overflowPunct w:val="0"/>
              <w:spacing w:line="276" w:lineRule="auto"/>
              <w:ind w:left="5148" w:firstLine="0"/>
              <w:rPr>
                <w:rFonts w:ascii="Times New Roman" w:hAnsi="Times New Roman" w:cs="Times New Roman"/>
                <w:b/>
                <w:color w:val="221F1F"/>
                <w:w w:val="11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b/>
                <w:color w:val="221F1F"/>
                <w:w w:val="115"/>
                <w:sz w:val="22"/>
                <w:szCs w:val="22"/>
              </w:rPr>
              <w:lastRenderedPageBreak/>
              <w:t>Przyczyny i opis ruchu prostoliniowego</w:t>
            </w:r>
          </w:p>
        </w:tc>
      </w:tr>
      <w:tr w:rsidR="00072739" w:rsidRPr="003956A9" w:rsidTr="00072739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C5E0B3" w:themeFill="accent6" w:themeFillTint="66"/>
          </w:tcPr>
          <w:p w:rsidR="00072739" w:rsidRPr="003956A9" w:rsidRDefault="00072739" w:rsidP="00072739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dopuszczająca</w:t>
            </w:r>
          </w:p>
          <w:p w:rsidR="00072739" w:rsidRPr="003956A9" w:rsidRDefault="00072739" w:rsidP="00072739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potrafi: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C5E0B3" w:themeFill="accent6" w:themeFillTint="66"/>
          </w:tcPr>
          <w:p w:rsidR="00072739" w:rsidRPr="003956A9" w:rsidRDefault="00072739" w:rsidP="00072739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dostateczna</w:t>
            </w:r>
          </w:p>
          <w:p w:rsidR="00072739" w:rsidRPr="003956A9" w:rsidRDefault="00072739" w:rsidP="00072739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C5E0B3" w:themeFill="accent6" w:themeFillTint="66"/>
          </w:tcPr>
          <w:p w:rsidR="00072739" w:rsidRPr="003956A9" w:rsidRDefault="00072739" w:rsidP="00072739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dobra</w:t>
            </w:r>
          </w:p>
          <w:p w:rsidR="00072739" w:rsidRPr="003956A9" w:rsidRDefault="00072739" w:rsidP="00072739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C5E0B3" w:themeFill="accent6" w:themeFillTint="66"/>
          </w:tcPr>
          <w:p w:rsidR="00072739" w:rsidRPr="003956A9" w:rsidRDefault="00072739" w:rsidP="00072739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bardzo dobra i celująca</w:t>
            </w:r>
          </w:p>
          <w:p w:rsidR="00072739" w:rsidRPr="003956A9" w:rsidRDefault="00072739" w:rsidP="00072739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</w:tr>
      <w:tr w:rsidR="00072739" w:rsidRPr="003956A9" w:rsidTr="00072739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FFFFF" w:themeFill="background1"/>
          </w:tcPr>
          <w:p w:rsidR="00072739" w:rsidRPr="003956A9" w:rsidRDefault="00072739" w:rsidP="00072739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rozróżnia wielkości wektorowe i wielkości skalarne; wskazuje ich</w:t>
            </w:r>
            <w:r w:rsidRPr="003956A9">
              <w:rPr>
                <w:rFonts w:ascii="Times New Roman" w:hAnsi="Times New Roman" w:cs="Times New Roman"/>
                <w:color w:val="221F1F"/>
                <w:spacing w:val="-22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przykłady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posługuje się pojęciem siły wraz z jej jednostką; określa cechy wektora siły; wskazuje przyrząd służący do pomiaru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siły; przedstawia siłę za pomocą</w:t>
            </w:r>
            <w:r w:rsidRPr="003956A9">
              <w:rPr>
                <w:rFonts w:ascii="Times New Roman" w:hAnsi="Times New Roman" w:cs="Times New Roman"/>
                <w:color w:val="221F1F"/>
                <w:spacing w:val="-2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wektora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doświadczalnie ilustruje trzecią</w:t>
            </w:r>
            <w:r w:rsidRPr="003956A9">
              <w:rPr>
                <w:rFonts w:ascii="Times New Roman" w:hAnsi="Times New Roman" w:cs="Times New Roman"/>
                <w:color w:val="221F1F"/>
                <w:spacing w:val="-24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zasadę dynamiki, korzystając z opisu doświadczenia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wzajemne oddziaływanie ciał, posługując się trzecią zasadą</w:t>
            </w:r>
            <w:r w:rsidRPr="003956A9">
              <w:rPr>
                <w:rFonts w:ascii="Times New Roman" w:hAnsi="Times New Roman" w:cs="Times New Roman"/>
                <w:color w:val="221F1F"/>
                <w:spacing w:val="-2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dynamiki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rozpoznaje i nazywa siły, podaje ich przykłady w różnych sytuacjach praktycznych (siły: ciężkości,</w:t>
            </w:r>
            <w:r w:rsidRPr="003956A9">
              <w:rPr>
                <w:rFonts w:ascii="Times New Roman" w:hAnsi="Times New Roman" w:cs="Times New Roman"/>
                <w:color w:val="221F1F"/>
                <w:spacing w:val="-24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nacisku, sprężystości, wyporu, oporów</w:t>
            </w:r>
            <w:r w:rsidRPr="003956A9">
              <w:rPr>
                <w:rFonts w:ascii="Times New Roman" w:hAnsi="Times New Roman" w:cs="Times New Roman"/>
                <w:color w:val="221F1F"/>
                <w:spacing w:val="-2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ruchu); rozróżnia siłę wypadkową i siłę równoważącą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posługuje się pojęciem siły</w:t>
            </w:r>
            <w:r w:rsidRPr="003956A9">
              <w:rPr>
                <w:rFonts w:ascii="Times New Roman" w:hAnsi="Times New Roman" w:cs="Times New Roman"/>
                <w:color w:val="221F1F"/>
                <w:spacing w:val="-2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wypadkowej; wyznacza i rysuje siłę wypadkową dla</w:t>
            </w:r>
            <w:r w:rsidRPr="003956A9">
              <w:rPr>
                <w:rFonts w:ascii="Times New Roman" w:hAnsi="Times New Roman" w:cs="Times New Roman"/>
                <w:color w:val="221F1F"/>
                <w:spacing w:val="-2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sił o jednakowych kierunkach; opisuje i rysuje siły, które się równoważą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i wskazuje przykłady</w:t>
            </w:r>
            <w:r w:rsidRPr="003956A9">
              <w:rPr>
                <w:rFonts w:ascii="Times New Roman" w:hAnsi="Times New Roman" w:cs="Times New Roman"/>
                <w:color w:val="221F1F"/>
                <w:spacing w:val="-2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względności ruchu; rozróżnia pojęcia: tor i droga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stosuje w obliczeniach związek prędkości z drogą i czasem, w jakim ta droga</w:t>
            </w:r>
            <w:r w:rsidRPr="003956A9">
              <w:rPr>
                <w:rFonts w:ascii="Times New Roman" w:hAnsi="Times New Roman" w:cs="Times New Roman"/>
                <w:color w:val="221F1F"/>
                <w:spacing w:val="-3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została przebyta; przelicza jednostki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prędkości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nazywa ruchem jednostajnym prostoliniowym ruch, w którym droga przebyta w jednostkowych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przedziałach czasu jest stała i tor jest linią prostą; wskazuje w otoczeniu przykłady ruchu jednostajnego</w:t>
            </w:r>
            <w:r w:rsidRPr="003956A9">
              <w:rPr>
                <w:rFonts w:ascii="Times New Roman" w:hAnsi="Times New Roman" w:cs="Times New Roman"/>
                <w:color w:val="221F1F"/>
                <w:spacing w:val="-1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prostoliniowego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wyznacza wartość prędkości i drogę z wykresów zależności prędkości i drogi od czasu dla ruchu prostoliniowego odcinkami jednostajnego; sporządza te wykresy na podstawie podanych informacji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after="120" w:line="288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analizuje zachowanie się ciał na</w:t>
            </w:r>
            <w:r w:rsidRPr="003956A9">
              <w:rPr>
                <w:rFonts w:ascii="Times New Roman" w:hAnsi="Times New Roman" w:cs="Times New Roman"/>
                <w:color w:val="221F1F"/>
                <w:spacing w:val="-2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podstawie pierwszej zasady</w:t>
            </w:r>
            <w:r w:rsidRPr="003956A9">
              <w:rPr>
                <w:rFonts w:ascii="Times New Roman" w:hAnsi="Times New Roman" w:cs="Times New Roman"/>
                <w:color w:val="221F1F"/>
                <w:spacing w:val="-1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dynamiki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sz w:val="22"/>
                <w:szCs w:val="22"/>
              </w:rPr>
              <w:t xml:space="preserve">nazywa ruchem jednostajnie przyspieszonym ruch, w którym wartość prędkości rośnie w jednostkowych przedziałach czasu o taką samą wartość, a ruchem jednostajnie opóźnionym – </w:t>
            </w:r>
            <w:r w:rsidRPr="003956A9">
              <w:rPr>
                <w:rFonts w:ascii="Times New Roman" w:hAnsi="Times New Roman" w:cs="Times New Roman"/>
                <w:color w:val="221F1F"/>
                <w:spacing w:val="-28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sz w:val="22"/>
                <w:szCs w:val="22"/>
              </w:rPr>
              <w:t>ruch, w którym wartość prędkości</w:t>
            </w:r>
            <w:r w:rsidRPr="003956A9">
              <w:rPr>
                <w:rFonts w:ascii="Times New Roman" w:hAnsi="Times New Roman" w:cs="Times New Roman"/>
                <w:color w:val="221F1F"/>
                <w:spacing w:val="-24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sz w:val="22"/>
                <w:szCs w:val="22"/>
              </w:rPr>
              <w:t>maleje w jednostkowych przedziałach czasu o taką samą wartość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stosuje w obliczeniach związek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przyspieszenia ze zmianą</w:t>
            </w:r>
            <w:r w:rsidRPr="003956A9">
              <w:rPr>
                <w:rFonts w:ascii="Times New Roman" w:hAnsi="Times New Roman" w:cs="Times New Roman"/>
                <w:color w:val="221F1F"/>
                <w:spacing w:val="-24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prędkości i czasem, w jakim ta zmiana nastąpiła </w:t>
            </w:r>
            <m:oMath>
              <m:r>
                <w:rPr>
                  <w:rFonts w:ascii="Times New Roman" w:hAnsi="Times New Roman" w:cs="Times New Roman"/>
                  <w:color w:val="221F1F"/>
                  <w:w w:val="105"/>
                  <w:sz w:val="22"/>
                  <w:szCs w:val="22"/>
                </w:rPr>
                <m:t>∆</m:t>
              </m:r>
              <m:r>
                <w:rPr>
                  <w:rFonts w:ascii="Cambria Math" w:hAnsi="Cambria Math" w:cs="Times New Roman"/>
                  <w:color w:val="221F1F"/>
                  <w:w w:val="105"/>
                  <w:sz w:val="22"/>
                  <w:szCs w:val="22"/>
                </w:rPr>
                <m:t>v</m:t>
              </m:r>
              <m:r>
                <w:rPr>
                  <w:rFonts w:ascii="Cambria Math" w:hAnsi="Times New Roman" w:cs="Times New Roman"/>
                  <w:color w:val="221F1F"/>
                  <w:w w:val="105"/>
                  <w:sz w:val="22"/>
                  <w:szCs w:val="22"/>
                </w:rPr>
                <m:t xml:space="preserve"> = </m:t>
              </m:r>
              <m:r>
                <w:rPr>
                  <w:rFonts w:ascii="Cambria Math" w:hAnsi="Cambria Math" w:cs="Times New Roman"/>
                  <w:color w:val="221F1F"/>
                  <w:w w:val="105"/>
                  <w:sz w:val="22"/>
                  <w:szCs w:val="22"/>
                </w:rPr>
                <m:t>a</m:t>
              </m:r>
              <m:r>
                <w:rPr>
                  <w:rFonts w:ascii="Cambria Math" w:hAnsi="Times New Roman" w:cs="Times New Roman"/>
                  <w:color w:val="221F1F"/>
                  <w:w w:val="105"/>
                  <w:sz w:val="22"/>
                  <w:szCs w:val="22"/>
                </w:rPr>
                <m:t xml:space="preserve"> </m:t>
              </m:r>
              <m:r>
                <w:rPr>
                  <w:rFonts w:ascii="Times New Roman" w:hAnsi="Times New Roman" w:cs="Times New Roman"/>
                  <w:color w:val="221F1F"/>
                  <w:w w:val="105"/>
                  <w:sz w:val="22"/>
                  <w:szCs w:val="22"/>
                </w:rPr>
                <m:t>∙</m:t>
              </m:r>
              <m:r>
                <w:rPr>
                  <w:rFonts w:ascii="Cambria Math" w:hAnsi="Times New Roman" w:cs="Times New Roman"/>
                  <w:color w:val="221F1F"/>
                  <w:w w:val="105"/>
                  <w:sz w:val="22"/>
                  <w:szCs w:val="22"/>
                </w:rPr>
                <m:t xml:space="preserve"> </m:t>
              </m:r>
              <m:r>
                <w:rPr>
                  <w:rFonts w:ascii="Times New Roman" w:hAnsi="Times New Roman" w:cs="Times New Roman"/>
                  <w:color w:val="221F1F"/>
                  <w:w w:val="105"/>
                  <w:sz w:val="22"/>
                  <w:szCs w:val="22"/>
                </w:rPr>
                <m:t>∆</m:t>
              </m:r>
              <m:r>
                <w:rPr>
                  <w:rFonts w:ascii="Cambria Math" w:hAnsi="Cambria Math" w:cs="Times New Roman"/>
                  <w:color w:val="221F1F"/>
                  <w:w w:val="105"/>
                  <w:sz w:val="22"/>
                  <w:szCs w:val="22"/>
                </w:rPr>
                <m:t>t</m:t>
              </m:r>
            </m:oMath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posługuje się pojęciem masy jako miary bezwładności</w:t>
            </w:r>
            <w:r w:rsidRPr="003956A9">
              <w:rPr>
                <w:rFonts w:ascii="Times New Roman" w:hAnsi="Times New Roman" w:cs="Times New Roman"/>
                <w:color w:val="221F1F"/>
                <w:spacing w:val="-12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ciał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wskazuje stałą siłę jako przyczynę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ruchu jednostajnie zmiennego; formułuje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drugą zasadę</w:t>
            </w:r>
            <w:r w:rsidRPr="003956A9">
              <w:rPr>
                <w:rFonts w:ascii="Times New Roman" w:hAnsi="Times New Roman" w:cs="Times New Roman"/>
                <w:color w:val="221F1F"/>
                <w:spacing w:val="-1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dynamiki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stosuje w obliczeniach związek między</w:t>
            </w:r>
            <w:r w:rsidRPr="003956A9">
              <w:rPr>
                <w:rFonts w:ascii="Times New Roman" w:hAnsi="Times New Roman" w:cs="Times New Roman"/>
                <w:color w:val="221F1F"/>
                <w:spacing w:val="-2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siłą i masą a przyspieszeniem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analizuje zachowanie się ciał na</w:t>
            </w:r>
            <w:r w:rsidRPr="003956A9">
              <w:rPr>
                <w:rFonts w:ascii="Times New Roman" w:hAnsi="Times New Roman" w:cs="Times New Roman"/>
                <w:color w:val="221F1F"/>
                <w:spacing w:val="-2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podstawie drugiej zasady</w:t>
            </w:r>
            <w:r w:rsidRPr="003956A9">
              <w:rPr>
                <w:rFonts w:ascii="Times New Roman" w:hAnsi="Times New Roman" w:cs="Times New Roman"/>
                <w:color w:val="221F1F"/>
                <w:spacing w:val="-1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dynamiki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rozróżnia opory ruchu (opory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ośrodka i tarcie); opisuje, jak siła tarcia i opory ośrodka wpływają na ruch</w:t>
            </w:r>
            <w:r w:rsidRPr="003956A9">
              <w:rPr>
                <w:rFonts w:ascii="Times New Roman" w:hAnsi="Times New Roman" w:cs="Times New Roman"/>
                <w:color w:val="221F1F"/>
                <w:spacing w:val="-2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ciał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wskazuje w otoczeniu przykłady szkodliwości i użyteczności</w:t>
            </w:r>
            <w:r w:rsidRPr="003956A9">
              <w:rPr>
                <w:rFonts w:ascii="Times New Roman" w:hAnsi="Times New Roman" w:cs="Times New Roman"/>
                <w:color w:val="221F1F"/>
                <w:spacing w:val="-22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tarcia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wskazuje przykłady układów inercjalnych i nieinercjalnych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analizuje tekst </w:t>
            </w:r>
            <w:r w:rsidRPr="003956A9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22"/>
                <w:szCs w:val="22"/>
              </w:rPr>
              <w:t xml:space="preserve">Co to jest  żagiel słoneczny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lub inny o podobnej tematyce;</w:t>
            </w:r>
            <w:r w:rsidRPr="003956A9">
              <w:rPr>
                <w:rFonts w:ascii="Times New Roman" w:hAnsi="Times New Roman" w:cs="Times New Roman"/>
                <w:color w:val="221F1F"/>
                <w:spacing w:val="-2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wyodrębnia z tekstu informacje kluczowe, posługuje się nimi i przedstawia je w różnych postaciach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przeprowadza</w:t>
            </w:r>
            <w:r w:rsidRPr="003956A9">
              <w:rPr>
                <w:rFonts w:ascii="Times New Roman" w:hAnsi="Times New Roman" w:cs="Times New Roman"/>
                <w:color w:val="221F1F"/>
                <w:spacing w:val="-1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doświadczenia: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jak porusza się ciało, kiedy nie działa</w:t>
            </w:r>
            <w:r w:rsidRPr="003956A9">
              <w:rPr>
                <w:rFonts w:ascii="Times New Roman" w:hAnsi="Times New Roman" w:cs="Times New Roman"/>
                <w:color w:val="221F1F"/>
                <w:spacing w:val="-2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na nie żadna siła albo kiedy wszystkie działające nań siły się</w:t>
            </w:r>
            <w:r w:rsidRPr="003956A9">
              <w:rPr>
                <w:rFonts w:ascii="Times New Roman" w:hAnsi="Times New Roman" w:cs="Times New Roman"/>
                <w:color w:val="221F1F"/>
                <w:spacing w:val="-2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równoważą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bada czynniki wpływające na siłę</w:t>
            </w:r>
            <w:r w:rsidRPr="003956A9">
              <w:rPr>
                <w:rFonts w:ascii="Times New Roman" w:hAnsi="Times New Roman" w:cs="Times New Roman"/>
                <w:color w:val="221F1F"/>
                <w:spacing w:val="-2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tarcia; bada, od czego zależy opór powietrza, korzystając z opisu doświadczenia; przedstawia wyniki doświadczenia, formułuje</w:t>
            </w:r>
            <w:r w:rsidRPr="003956A9">
              <w:rPr>
                <w:rFonts w:ascii="Times New Roman" w:hAnsi="Times New Roman" w:cs="Times New Roman"/>
                <w:color w:val="221F1F"/>
                <w:spacing w:val="-1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wnioski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rozwiązuje proste zadania lub</w:t>
            </w:r>
            <w:r w:rsidRPr="003956A9">
              <w:rPr>
                <w:rFonts w:ascii="Times New Roman" w:hAnsi="Times New Roman" w:cs="Times New Roman"/>
                <w:color w:val="221F1F"/>
                <w:spacing w:val="-2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problemy: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 wykorzystaniem trzeciej</w:t>
            </w:r>
            <w:r w:rsidRPr="003956A9">
              <w:rPr>
                <w:rFonts w:ascii="Times New Roman" w:hAnsi="Times New Roman" w:cs="Times New Roman"/>
                <w:color w:val="221F1F"/>
                <w:spacing w:val="-2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zasady dynamiki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związane z wyznaczaniem</w:t>
            </w:r>
            <w:r w:rsidRPr="003956A9">
              <w:rPr>
                <w:rFonts w:ascii="Times New Roman" w:hAnsi="Times New Roman" w:cs="Times New Roman"/>
                <w:color w:val="221F1F"/>
                <w:spacing w:val="-2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siły wypadkowej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 wykorzystaniem związku</w:t>
            </w:r>
            <w:r w:rsidRPr="003956A9">
              <w:rPr>
                <w:rFonts w:ascii="Times New Roman" w:hAnsi="Times New Roman" w:cs="Times New Roman"/>
                <w:color w:val="221F1F"/>
                <w:spacing w:val="-2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prędkości z drogą i czasem, w jakim ta droga została</w:t>
            </w:r>
            <w:r w:rsidRPr="003956A9">
              <w:rPr>
                <w:rFonts w:ascii="Times New Roman" w:hAnsi="Times New Roman" w:cs="Times New Roman"/>
                <w:color w:val="221F1F"/>
                <w:spacing w:val="-1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przebyta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związane z opisem ruchu</w:t>
            </w:r>
            <w:r w:rsidRPr="003956A9">
              <w:rPr>
                <w:rFonts w:ascii="Times New Roman" w:hAnsi="Times New Roman" w:cs="Times New Roman"/>
                <w:color w:val="221F1F"/>
                <w:spacing w:val="-2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jednostajnego prostoliniowego, wykorzystując pierwszą zasadę</w:t>
            </w:r>
            <w:r w:rsidRPr="003956A9">
              <w:rPr>
                <w:rFonts w:ascii="Times New Roman" w:hAnsi="Times New Roman" w:cs="Times New Roman"/>
                <w:color w:val="221F1F"/>
                <w:spacing w:val="-1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dynamiki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związane z ruchem</w:t>
            </w:r>
            <w:r w:rsidRPr="003956A9">
              <w:rPr>
                <w:rFonts w:ascii="Times New Roman" w:hAnsi="Times New Roman" w:cs="Times New Roman"/>
                <w:color w:val="221F1F"/>
                <w:spacing w:val="-2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jednostajnie zmiennym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 wykorzystaniem drugiej</w:t>
            </w:r>
            <w:r w:rsidRPr="003956A9">
              <w:rPr>
                <w:rFonts w:ascii="Times New Roman" w:hAnsi="Times New Roman" w:cs="Times New Roman"/>
                <w:color w:val="221F1F"/>
                <w:spacing w:val="-2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zasady dynamiki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2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związane z ruchem ciał,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uwzględniając opory ruchu i wykorzystując drugą zasadę</w:t>
            </w:r>
            <w:r w:rsidRPr="003956A9">
              <w:rPr>
                <w:rFonts w:ascii="Times New Roman" w:hAnsi="Times New Roman" w:cs="Times New Roman"/>
                <w:color w:val="221F1F"/>
                <w:spacing w:val="-1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dynamiki</w:t>
            </w:r>
          </w:p>
          <w:p w:rsidR="00072739" w:rsidRPr="003956A9" w:rsidRDefault="00072739" w:rsidP="00072739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ab/>
              <w:t xml:space="preserve">w szczególności: wyodrębnia z tekstów i ilustracji informacje kluczowe dla opisywanego zjawiska bądź problemu, przedstawia je w różnych postaciach, przelicza </w:t>
            </w:r>
            <w:r w:rsidRPr="003956A9">
              <w:rPr>
                <w:rFonts w:ascii="Times New Roman" w:hAnsi="Times New Roman" w:cs="Times New Roman"/>
                <w:color w:val="221F1F"/>
                <w:spacing w:val="-7"/>
                <w:w w:val="105"/>
                <w:sz w:val="22"/>
                <w:szCs w:val="22"/>
              </w:rPr>
              <w:t>wielokrotności i </w:t>
            </w:r>
            <w:r w:rsidRPr="003956A9">
              <w:rPr>
                <w:rFonts w:ascii="Times New Roman" w:hAnsi="Times New Roman" w:cs="Times New Roman"/>
                <w:color w:val="221F1F"/>
                <w:spacing w:val="-6"/>
                <w:w w:val="105"/>
                <w:sz w:val="22"/>
                <w:szCs w:val="22"/>
              </w:rPr>
              <w:t>podwielokrotności, p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rzeprowadza obliczenia i zapisuje wynik zgodnie z zasadami zaokrąglania, z zachowaniem liczby cyfr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znaczących wynikającej z dokładności pomiaru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lub z danych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FFFFF" w:themeFill="background1"/>
          </w:tcPr>
          <w:p w:rsidR="00072739" w:rsidRPr="003956A9" w:rsidRDefault="00072739" w:rsidP="00072739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przedstawia doświadczenie ilustrujące</w:t>
            </w:r>
            <w:r w:rsidRPr="003956A9">
              <w:rPr>
                <w:rFonts w:ascii="Times New Roman" w:hAnsi="Times New Roman" w:cs="Times New Roman"/>
                <w:color w:val="221F1F"/>
                <w:spacing w:val="-2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trzecią zasadę dynamiki na schematycznym</w:t>
            </w:r>
            <w:r w:rsidRPr="003956A9">
              <w:rPr>
                <w:rFonts w:ascii="Times New Roman" w:hAnsi="Times New Roman" w:cs="Times New Roman"/>
                <w:color w:val="221F1F"/>
                <w:spacing w:val="-3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rysunku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>wyjaśnia</w:t>
            </w:r>
            <w:r w:rsidRPr="003956A9">
              <w:rPr>
                <w:rFonts w:ascii="Times New Roman" w:hAnsi="Times New Roman" w:cs="Times New Roman"/>
                <w:color w:val="221F1F"/>
                <w:spacing w:val="-1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na</w:t>
            </w:r>
            <w:r w:rsidRPr="003956A9">
              <w:rPr>
                <w:rFonts w:ascii="Times New Roman" w:hAnsi="Times New Roman" w:cs="Times New Roman"/>
                <w:color w:val="221F1F"/>
                <w:spacing w:val="-1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>przykładach</w:t>
            </w:r>
            <w:r w:rsidRPr="003956A9">
              <w:rPr>
                <w:rFonts w:ascii="Times New Roman" w:hAnsi="Times New Roman" w:cs="Times New Roman"/>
                <w:color w:val="221F1F"/>
                <w:spacing w:val="-10"/>
                <w:w w:val="105"/>
                <w:sz w:val="22"/>
                <w:szCs w:val="22"/>
              </w:rPr>
              <w:t xml:space="preserve"> z </w:t>
            </w:r>
            <w:r w:rsidRPr="003956A9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>otoczenia</w:t>
            </w:r>
            <w:r w:rsidRPr="003956A9">
              <w:rPr>
                <w:rFonts w:ascii="Times New Roman" w:hAnsi="Times New Roman" w:cs="Times New Roman"/>
                <w:color w:val="221F1F"/>
                <w:spacing w:val="-1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 xml:space="preserve">wzajemność oddziaływań; analizuje i opisuje </w:t>
            </w:r>
            <w:r w:rsidRPr="003956A9">
              <w:rPr>
                <w:rFonts w:ascii="Times New Roman" w:hAnsi="Times New Roman" w:cs="Times New Roman"/>
                <w:color w:val="221F1F"/>
                <w:spacing w:val="-3"/>
                <w:w w:val="105"/>
                <w:sz w:val="22"/>
                <w:szCs w:val="22"/>
              </w:rPr>
              <w:t xml:space="preserve">siły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na </w:t>
            </w:r>
            <w:r w:rsidRPr="003956A9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>przedstawionych</w:t>
            </w:r>
            <w:r w:rsidRPr="003956A9">
              <w:rPr>
                <w:rFonts w:ascii="Times New Roman" w:hAnsi="Times New Roman" w:cs="Times New Roman"/>
                <w:color w:val="221F1F"/>
                <w:spacing w:val="-1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>ilustracjach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stosuje trzecią zasadę dynamiki do</w:t>
            </w:r>
            <w:r w:rsidRPr="003956A9">
              <w:rPr>
                <w:rFonts w:ascii="Times New Roman" w:hAnsi="Times New Roman" w:cs="Times New Roman"/>
                <w:color w:val="221F1F"/>
                <w:spacing w:val="-2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 zachowania się</w:t>
            </w:r>
            <w:r w:rsidRPr="003956A9">
              <w:rPr>
                <w:rFonts w:ascii="Times New Roman" w:hAnsi="Times New Roman" w:cs="Times New Roman"/>
                <w:color w:val="221F1F"/>
                <w:spacing w:val="-1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ciał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wyznacza graficznie siłę wypadkową dla</w:t>
            </w:r>
            <w:r w:rsidRPr="003956A9">
              <w:rPr>
                <w:rFonts w:ascii="Times New Roman" w:hAnsi="Times New Roman" w:cs="Times New Roman"/>
                <w:color w:val="221F1F"/>
                <w:spacing w:val="-2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sił działających w dowolnych kierunkach na płaszczyźnie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rozróżnia pojęcia: położenie, tor i droga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 xml:space="preserve">posługuje </w:t>
            </w:r>
            <w:r w:rsidRPr="003956A9">
              <w:rPr>
                <w:rFonts w:ascii="Times New Roman" w:hAnsi="Times New Roman" w:cs="Times New Roman"/>
                <w:color w:val="221F1F"/>
                <w:spacing w:val="-3"/>
                <w:w w:val="105"/>
                <w:sz w:val="22"/>
                <w:szCs w:val="22"/>
              </w:rPr>
              <w:t xml:space="preserve">się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do </w:t>
            </w:r>
            <w:r w:rsidRPr="003956A9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 xml:space="preserve">opisu ruchów wielkościami wektorowymi: przemieszczenie i prędkość </w:t>
            </w:r>
            <w:r w:rsidRPr="003956A9">
              <w:rPr>
                <w:rFonts w:ascii="Times New Roman" w:hAnsi="Times New Roman" w:cs="Times New Roman"/>
                <w:color w:val="221F1F"/>
                <w:spacing w:val="-3"/>
                <w:w w:val="105"/>
                <w:sz w:val="22"/>
                <w:szCs w:val="22"/>
              </w:rPr>
              <w:t xml:space="preserve">wraz z ich </w:t>
            </w:r>
            <w:r w:rsidRPr="003956A9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>jednostkami; przestawia graficznie i opisuje wektory prędkości i przemieszczenia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porównuje wybrane prędkości</w:t>
            </w:r>
            <w:r w:rsidRPr="003956A9">
              <w:rPr>
                <w:rFonts w:ascii="Times New Roman" w:hAnsi="Times New Roman" w:cs="Times New Roman"/>
                <w:color w:val="221F1F"/>
                <w:spacing w:val="-28"/>
                <w:w w:val="105"/>
                <w:sz w:val="22"/>
                <w:szCs w:val="22"/>
              </w:rPr>
              <w:t xml:space="preserve"> 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występujące w przyrodzie na podstawie infografiki</w:t>
            </w:r>
            <w:r w:rsidRPr="003956A9">
              <w:rPr>
                <w:rFonts w:ascii="Times New Roman" w:hAnsi="Times New Roman" w:cs="Times New Roman"/>
                <w:color w:val="221F1F"/>
                <w:spacing w:val="-2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22"/>
                <w:szCs w:val="22"/>
              </w:rPr>
              <w:t xml:space="preserve">Rekordy prędkości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lub</w:t>
            </w:r>
            <w:r w:rsidRPr="003956A9">
              <w:rPr>
                <w:rFonts w:ascii="Times New Roman" w:hAnsi="Times New Roman" w:cs="Times New Roman"/>
                <w:color w:val="221F1F"/>
                <w:spacing w:val="-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innych</w:t>
            </w:r>
            <w:r w:rsidRPr="003956A9">
              <w:rPr>
                <w:rFonts w:ascii="Times New Roman" w:hAnsi="Times New Roman" w:cs="Times New Roman"/>
                <w:color w:val="221F1F"/>
                <w:spacing w:val="-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materiałów</w:t>
            </w:r>
            <w:r w:rsidRPr="003956A9">
              <w:rPr>
                <w:rFonts w:ascii="Times New Roman" w:hAnsi="Times New Roman" w:cs="Times New Roman"/>
                <w:color w:val="221F1F"/>
                <w:spacing w:val="-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źródłowych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rozróżnia prędkość średnią i prędkość chwilową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nazywa ruchem jednostajnym</w:t>
            </w:r>
            <w:r w:rsidRPr="003956A9">
              <w:rPr>
                <w:rFonts w:ascii="Times New Roman" w:hAnsi="Times New Roman" w:cs="Times New Roman"/>
                <w:color w:val="221F1F"/>
                <w:spacing w:val="-2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prostoliniowym ruch, w którym nie zmieniają się wartość, kierunek i zwrot</w:t>
            </w:r>
            <w:r w:rsidRPr="003956A9">
              <w:rPr>
                <w:rFonts w:ascii="Times New Roman" w:hAnsi="Times New Roman" w:cs="Times New Roman"/>
                <w:color w:val="221F1F"/>
                <w:spacing w:val="-1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prędkości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ruch prostoliniowy jednostajny, posługując się zależnościami położenia i drogi od</w:t>
            </w:r>
            <w:r w:rsidRPr="003956A9">
              <w:rPr>
                <w:rFonts w:ascii="Times New Roman" w:hAnsi="Times New Roman" w:cs="Times New Roman"/>
                <w:color w:val="221F1F"/>
                <w:spacing w:val="-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czasu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analizuje wykresy zależności </w:t>
            </w:r>
            <m:oMath>
              <m:r>
                <w:rPr>
                  <w:rFonts w:ascii="Cambria Math" w:hAnsi="Cambria Math" w:cs="Times New Roman"/>
                  <w:color w:val="221F1F"/>
                  <w:w w:val="105"/>
                  <w:sz w:val="22"/>
                  <w:szCs w:val="22"/>
                </w:rPr>
                <w:lastRenderedPageBreak/>
                <m:t>s</m:t>
              </m:r>
              <m:r>
                <w:rPr>
                  <w:rFonts w:ascii="Cambria Math" w:hAnsi="Times New Roman" w:cs="Times New Roman"/>
                  <w:color w:val="221F1F"/>
                  <w:w w:val="105"/>
                  <w:sz w:val="22"/>
                  <w:szCs w:val="22"/>
                </w:rPr>
                <m:t>(</m:t>
              </m:r>
              <m:r>
                <w:rPr>
                  <w:rFonts w:ascii="Cambria Math" w:hAnsi="Cambria Math" w:cs="Times New Roman"/>
                  <w:color w:val="221F1F"/>
                  <w:w w:val="105"/>
                  <w:sz w:val="22"/>
                  <w:szCs w:val="22"/>
                </w:rPr>
                <m:t>t</m:t>
              </m:r>
              <m:r>
                <w:rPr>
                  <w:rFonts w:ascii="Cambria Math" w:hAnsi="Times New Roman" w:cs="Times New Roman"/>
                  <w:color w:val="221F1F"/>
                  <w:w w:val="105"/>
                  <w:sz w:val="22"/>
                  <w:szCs w:val="22"/>
                </w:rPr>
                <m:t>)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221F1F"/>
                  <w:w w:val="105"/>
                  <w:sz w:val="22"/>
                  <w:szCs w:val="22"/>
                </w:rPr>
                <m:t xml:space="preserve"> i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color w:val="221F1F"/>
                  <w:w w:val="105"/>
                  <w:sz w:val="22"/>
                  <w:szCs w:val="22"/>
                </w:rPr>
                <m:t> </m:t>
              </m:r>
              <m:r>
                <w:rPr>
                  <w:rFonts w:ascii="Cambria Math" w:hAnsi="Cambria Math" w:cs="Times New Roman"/>
                  <w:color w:val="221F1F"/>
                  <w:w w:val="105"/>
                  <w:sz w:val="22"/>
                  <w:szCs w:val="22"/>
                </w:rPr>
                <m:t>x</m:t>
              </m:r>
              <m:r>
                <w:rPr>
                  <w:rFonts w:ascii="Cambria Math" w:hAnsi="Times New Roman" w:cs="Times New Roman"/>
                  <w:color w:val="221F1F"/>
                  <w:w w:val="105"/>
                  <w:sz w:val="22"/>
                  <w:szCs w:val="22"/>
                </w:rPr>
                <m:t>(</m:t>
              </m:r>
              <m:r>
                <w:rPr>
                  <w:rFonts w:ascii="Cambria Math" w:hAnsi="Cambria Math" w:cs="Times New Roman"/>
                  <w:color w:val="221F1F"/>
                  <w:w w:val="105"/>
                  <w:sz w:val="22"/>
                  <w:szCs w:val="22"/>
                </w:rPr>
                <m:t>t</m:t>
              </m:r>
              <m:r>
                <w:rPr>
                  <w:rFonts w:ascii="Cambria Math" w:hAnsi="Times New Roman" w:cs="Times New Roman"/>
                  <w:color w:val="221F1F"/>
                  <w:w w:val="105"/>
                  <w:sz w:val="22"/>
                  <w:szCs w:val="22"/>
                </w:rPr>
                <m:t>)</m:t>
              </m:r>
            </m:oMath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 dla</w:t>
            </w:r>
            <w:r w:rsidRPr="003956A9">
              <w:rPr>
                <w:rFonts w:ascii="Times New Roman" w:hAnsi="Times New Roman" w:cs="Times New Roman"/>
                <w:color w:val="221F1F"/>
                <w:spacing w:val="-2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ruchu jednostajnego</w:t>
            </w:r>
            <w:r w:rsidRPr="003956A9">
              <w:rPr>
                <w:rFonts w:ascii="Times New Roman" w:hAnsi="Times New Roman" w:cs="Times New Roman"/>
                <w:color w:val="221F1F"/>
                <w:spacing w:val="-1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prostoliniowego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stosuje pierwszą zasadę dynamiki do</w:t>
            </w:r>
            <w:r w:rsidRPr="003956A9">
              <w:rPr>
                <w:rFonts w:ascii="Times New Roman" w:hAnsi="Times New Roman" w:cs="Times New Roman"/>
                <w:color w:val="221F1F"/>
                <w:spacing w:val="-2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 zachowania się</w:t>
            </w:r>
            <w:r w:rsidRPr="003956A9">
              <w:rPr>
                <w:rFonts w:ascii="Times New Roman" w:hAnsi="Times New Roman" w:cs="Times New Roman"/>
                <w:color w:val="221F1F"/>
                <w:spacing w:val="-1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ciał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  <w:highlight w:val="lightGray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  <w:highlight w:val="lightGray"/>
              </w:rPr>
              <w:t xml:space="preserve">analizuje tekst z podręcznika </w:t>
            </w:r>
            <w:r w:rsidRPr="003956A9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22"/>
                <w:szCs w:val="22"/>
                <w:highlight w:val="lightGray"/>
              </w:rPr>
              <w:t>Zasada bezwładności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  <w:highlight w:val="lightGray"/>
              </w:rPr>
              <w:t>; na tej podstawie</w:t>
            </w:r>
            <w:r w:rsidRPr="003956A9">
              <w:rPr>
                <w:rFonts w:ascii="Times New Roman" w:hAnsi="Times New Roman" w:cs="Times New Roman"/>
                <w:color w:val="221F1F"/>
                <w:spacing w:val="-23"/>
                <w:w w:val="105"/>
                <w:sz w:val="22"/>
                <w:szCs w:val="22"/>
                <w:highlight w:val="lightGray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  <w:highlight w:val="lightGray"/>
              </w:rPr>
              <w:t>przedstawia informacje z historii formułowania zasad dynamiki, zwłaszcza pierwszej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  <w:highlight w:val="lightGray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  <w:highlight w:val="lightGray"/>
              </w:rPr>
              <w:t>zasady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ruch jednostajnie zmienny, posługując się pojęciem przyspieszenia jako wielkości wektorowej, wraz z jego jednostką; określa cechy wektora przyspieszenia, przedstawia</w:t>
            </w:r>
            <w:r w:rsidRPr="003956A9">
              <w:rPr>
                <w:rFonts w:ascii="Times New Roman" w:hAnsi="Times New Roman" w:cs="Times New Roman"/>
                <w:color w:val="221F1F"/>
                <w:spacing w:val="-3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go graficznie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ruch jednostajnie zmienny,</w:t>
            </w:r>
            <w:r w:rsidRPr="003956A9">
              <w:rPr>
                <w:rFonts w:ascii="Times New Roman" w:hAnsi="Times New Roman" w:cs="Times New Roman"/>
                <w:color w:val="221F1F"/>
                <w:spacing w:val="-2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posługując się zależnościami położenia, wartości prędkości i drogi od</w:t>
            </w:r>
            <w:r w:rsidRPr="003956A9">
              <w:rPr>
                <w:rFonts w:ascii="Times New Roman" w:hAnsi="Times New Roman" w:cs="Times New Roman"/>
                <w:color w:val="221F1F"/>
                <w:spacing w:val="-1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czasu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wyznacza zmianę prędkości i przyspieszenie z wykresów zależności prędkości od czasu</w:t>
            </w:r>
            <w:r w:rsidRPr="003956A9">
              <w:rPr>
                <w:rFonts w:ascii="Times New Roman" w:hAnsi="Times New Roman" w:cs="Times New Roman"/>
                <w:color w:val="221F1F"/>
                <w:spacing w:val="-3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dla ruchu prostoliniowego jednostajnie</w:t>
            </w:r>
            <w:r w:rsidRPr="003956A9">
              <w:rPr>
                <w:rFonts w:ascii="Times New Roman" w:hAnsi="Times New Roman" w:cs="Times New Roman"/>
                <w:color w:val="221F1F"/>
                <w:spacing w:val="-2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zmiennego (przyspieszonego lub</w:t>
            </w:r>
            <w:r w:rsidRPr="003956A9">
              <w:rPr>
                <w:rFonts w:ascii="Times New Roman" w:hAnsi="Times New Roman" w:cs="Times New Roman"/>
                <w:color w:val="221F1F"/>
                <w:spacing w:val="-2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opóźnionego)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interpretuje związek między siłą i masą a przyspieszeniem; opisuje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związek jednostki siły (1 N) z jednostkami podstawowymi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stosuje drugą zasadę dynamiki do</w:t>
            </w:r>
            <w:r w:rsidRPr="003956A9">
              <w:rPr>
                <w:rFonts w:ascii="Times New Roman" w:hAnsi="Times New Roman" w:cs="Times New Roman"/>
                <w:color w:val="221F1F"/>
                <w:spacing w:val="-2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 zachowania się</w:t>
            </w:r>
            <w:r w:rsidRPr="003956A9">
              <w:rPr>
                <w:rFonts w:ascii="Times New Roman" w:hAnsi="Times New Roman" w:cs="Times New Roman"/>
                <w:color w:val="221F1F"/>
                <w:spacing w:val="-1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ciał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jc w:val="both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rozróżnia i porównuje tarcie statyczne i tarcie kinetyczne; wyjaśnia, jakie czynniki wpływają na</w:t>
            </w:r>
            <w:r w:rsidRPr="003956A9">
              <w:rPr>
                <w:rFonts w:ascii="Times New Roman" w:hAnsi="Times New Roman" w:cs="Times New Roman"/>
                <w:color w:val="221F1F"/>
                <w:spacing w:val="-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siłę</w:t>
            </w:r>
            <w:r w:rsidRPr="003956A9">
              <w:rPr>
                <w:rFonts w:ascii="Times New Roman" w:hAnsi="Times New Roman" w:cs="Times New Roman"/>
                <w:color w:val="221F1F"/>
                <w:spacing w:val="-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tarcia</w:t>
            </w:r>
            <w:r w:rsidRPr="003956A9">
              <w:rPr>
                <w:rFonts w:ascii="Times New Roman" w:hAnsi="Times New Roman" w:cs="Times New Roman"/>
                <w:color w:val="221F1F"/>
                <w:spacing w:val="-5"/>
                <w:w w:val="105"/>
                <w:sz w:val="22"/>
                <w:szCs w:val="22"/>
              </w:rPr>
              <w:t xml:space="preserve"> i 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od</w:t>
            </w:r>
            <w:r w:rsidRPr="003956A9">
              <w:rPr>
                <w:rFonts w:ascii="Times New Roman" w:hAnsi="Times New Roman" w:cs="Times New Roman"/>
                <w:color w:val="221F1F"/>
                <w:spacing w:val="-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czego</w:t>
            </w:r>
            <w:r w:rsidRPr="003956A9">
              <w:rPr>
                <w:rFonts w:ascii="Times New Roman" w:hAnsi="Times New Roman" w:cs="Times New Roman"/>
                <w:color w:val="221F1F"/>
                <w:spacing w:val="-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zależy</w:t>
            </w:r>
            <w:r w:rsidRPr="003956A9">
              <w:rPr>
                <w:rFonts w:ascii="Times New Roman" w:hAnsi="Times New Roman" w:cs="Times New Roman"/>
                <w:color w:val="221F1F"/>
                <w:spacing w:val="-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opór</w:t>
            </w:r>
            <w:r w:rsidRPr="003956A9">
              <w:rPr>
                <w:rFonts w:ascii="Times New Roman" w:hAnsi="Times New Roman" w:cs="Times New Roman"/>
                <w:color w:val="221F1F"/>
                <w:spacing w:val="-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powietrza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omawia rolę tarcia na wybranych</w:t>
            </w:r>
            <w:r w:rsidRPr="003956A9">
              <w:rPr>
                <w:rFonts w:ascii="Times New Roman" w:hAnsi="Times New Roman" w:cs="Times New Roman"/>
                <w:color w:val="221F1F"/>
                <w:spacing w:val="-3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przykładach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 xml:space="preserve">analizuje wyniki doświadczalnego badania czynników wpływających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na </w:t>
            </w:r>
            <w:r w:rsidRPr="003956A9">
              <w:rPr>
                <w:rFonts w:ascii="Times New Roman" w:hAnsi="Times New Roman" w:cs="Times New Roman"/>
                <w:color w:val="221F1F"/>
                <w:spacing w:val="-3"/>
                <w:w w:val="105"/>
                <w:sz w:val="22"/>
                <w:szCs w:val="22"/>
              </w:rPr>
              <w:t xml:space="preserve">siłę </w:t>
            </w:r>
            <w:r w:rsidRPr="003956A9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 xml:space="preserve">tarcia; zaznacza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na</w:t>
            </w:r>
            <w:r w:rsidRPr="003956A9">
              <w:rPr>
                <w:rFonts w:ascii="Times New Roman" w:hAnsi="Times New Roman" w:cs="Times New Roman"/>
                <w:color w:val="221F1F"/>
                <w:spacing w:val="-3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 xml:space="preserve">schematycznym rysunku wektor </w:t>
            </w:r>
            <w:r w:rsidRPr="003956A9">
              <w:rPr>
                <w:rFonts w:ascii="Times New Roman" w:hAnsi="Times New Roman" w:cs="Times New Roman"/>
                <w:color w:val="221F1F"/>
                <w:spacing w:val="-3"/>
                <w:w w:val="105"/>
                <w:sz w:val="22"/>
                <w:szCs w:val="22"/>
              </w:rPr>
              <w:t xml:space="preserve">siły </w:t>
            </w:r>
            <w:r w:rsidRPr="003956A9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 xml:space="preserve">tarcia i określa </w:t>
            </w:r>
            <w:r w:rsidRPr="003956A9">
              <w:rPr>
                <w:rFonts w:ascii="Times New Roman" w:hAnsi="Times New Roman" w:cs="Times New Roman"/>
                <w:color w:val="221F1F"/>
                <w:spacing w:val="-3"/>
                <w:w w:val="105"/>
                <w:sz w:val="22"/>
                <w:szCs w:val="22"/>
              </w:rPr>
              <w:t xml:space="preserve">jego </w:t>
            </w:r>
            <w:r w:rsidRPr="003956A9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 xml:space="preserve">cechy; opracowuje wyniki doświadczenia domowego, przedstawia wyniki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na </w:t>
            </w:r>
            <w:r w:rsidRPr="003956A9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>wykresie</w:t>
            </w:r>
          </w:p>
          <w:p w:rsidR="00072739" w:rsidRPr="003956A9" w:rsidRDefault="00072739" w:rsidP="00072739">
            <w:pPr>
              <w:pStyle w:val="Akapitzlist"/>
              <w:numPr>
                <w:ilvl w:val="0"/>
                <w:numId w:val="31"/>
              </w:numPr>
              <w:tabs>
                <w:tab w:val="left" w:pos="364"/>
              </w:tabs>
              <w:kinsoku w:val="0"/>
              <w:overflowPunct w:val="0"/>
              <w:spacing w:before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</w:rPr>
              <w:t xml:space="preserve">doświadczalnie </w:t>
            </w:r>
            <w:r w:rsidRPr="003956A9">
              <w:rPr>
                <w:rFonts w:ascii="Times New Roman" w:hAnsi="Times New Roman" w:cs="Times New Roman"/>
                <w:b/>
                <w:sz w:val="22"/>
                <w:szCs w:val="22"/>
              </w:rPr>
              <w:t>demonstruje zachowanie ciał w układach poruszających się z przyspieszeniem</w:t>
            </w:r>
            <w:r w:rsidRPr="003956A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rozróżnia układy inercjalne i układy nieinercjalne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wykorzystuje informacje pochodzące z analizy tekstu popularnonaukowego do</w:t>
            </w:r>
            <w:r w:rsidRPr="003956A9">
              <w:rPr>
                <w:rFonts w:ascii="Times New Roman" w:hAnsi="Times New Roman" w:cs="Times New Roman"/>
                <w:color w:val="221F1F"/>
                <w:spacing w:val="-2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rozwiązywania zadań lub</w:t>
            </w:r>
            <w:r w:rsidRPr="003956A9">
              <w:rPr>
                <w:rFonts w:ascii="Times New Roman" w:hAnsi="Times New Roman" w:cs="Times New Roman"/>
                <w:color w:val="221F1F"/>
                <w:spacing w:val="-1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problemów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doświadczalnie</w:t>
            </w:r>
            <w:r w:rsidRPr="003956A9">
              <w:rPr>
                <w:rFonts w:ascii="Times New Roman" w:hAnsi="Times New Roman" w:cs="Times New Roman"/>
                <w:color w:val="221F1F"/>
                <w:spacing w:val="-14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bada: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równoważenie siły wypadkowej,</w:t>
            </w:r>
            <w:r w:rsidRPr="003956A9">
              <w:rPr>
                <w:rFonts w:ascii="Times New Roman" w:hAnsi="Times New Roman" w:cs="Times New Roman"/>
                <w:color w:val="221F1F"/>
                <w:spacing w:val="-2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korzystając z opisu</w:t>
            </w:r>
            <w:r w:rsidRPr="003956A9">
              <w:rPr>
                <w:rFonts w:ascii="Times New Roman" w:hAnsi="Times New Roman" w:cs="Times New Roman"/>
                <w:color w:val="221F1F"/>
                <w:spacing w:val="-1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doświadczenia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jak porusza się ciało, kiedy nie działa na nie żadna siła albo wszystkie działające nań</w:t>
            </w:r>
            <w:r w:rsidRPr="003956A9">
              <w:rPr>
                <w:rFonts w:ascii="Times New Roman" w:hAnsi="Times New Roman" w:cs="Times New Roman"/>
                <w:color w:val="221F1F"/>
                <w:spacing w:val="-3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siły się równoważą; analizuje siły działające na ciało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after="120"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(za pomocą programów komputerowych) ruch ciała pod wpływem</w:t>
            </w:r>
            <w:r w:rsidRPr="003956A9">
              <w:rPr>
                <w:rFonts w:ascii="Times New Roman" w:hAnsi="Times New Roman" w:cs="Times New Roman"/>
                <w:color w:val="221F1F"/>
                <w:spacing w:val="-2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niezrównoważonej siły, korzystając z jego</w:t>
            </w:r>
            <w:r w:rsidRPr="003956A9">
              <w:rPr>
                <w:rFonts w:ascii="Times New Roman" w:hAnsi="Times New Roman" w:cs="Times New Roman"/>
                <w:color w:val="221F1F"/>
                <w:spacing w:val="-2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(za pomocą programów</w:t>
            </w:r>
            <w:r w:rsidRPr="003956A9">
              <w:rPr>
                <w:rFonts w:ascii="Times New Roman" w:hAnsi="Times New Roman" w:cs="Times New Roman"/>
                <w:color w:val="221F1F"/>
                <w:spacing w:val="-2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komputerowych) zależność</w:t>
            </w:r>
            <w:r w:rsidRPr="003956A9">
              <w:rPr>
                <w:rFonts w:ascii="Times New Roman" w:hAnsi="Times New Roman" w:cs="Times New Roman"/>
                <w:color w:val="221F1F"/>
                <w:spacing w:val="-1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przyspieszenia</w:t>
            </w:r>
            <w:r w:rsidRPr="003956A9">
              <w:rPr>
                <w:rFonts w:ascii="Times New Roman" w:hAnsi="Times New Roman" w:cs="Times New Roman"/>
                <w:color w:val="221F1F"/>
                <w:spacing w:val="-2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od</w:t>
            </w:r>
            <w:r w:rsidRPr="003956A9">
              <w:rPr>
                <w:rFonts w:ascii="Times New Roman" w:hAnsi="Times New Roman" w:cs="Times New Roman"/>
                <w:color w:val="221F1F"/>
                <w:spacing w:val="-2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masy</w:t>
            </w:r>
            <w:r w:rsidRPr="003956A9">
              <w:rPr>
                <w:rFonts w:ascii="Times New Roman" w:hAnsi="Times New Roman" w:cs="Times New Roman"/>
                <w:color w:val="221F1F"/>
                <w:spacing w:val="-2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ciała i wartości siły oraz obserwuje skutki działania siły, korzystając z ich opisów;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spacing w:val="-6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 xml:space="preserve">przedstawia, analizuje i opracowuje wyniki doświadczenia, uwzględniając </w:t>
            </w:r>
            <w:r w:rsidRPr="003956A9">
              <w:rPr>
                <w:rFonts w:ascii="Times New Roman" w:hAnsi="Times New Roman" w:cs="Times New Roman"/>
                <w:color w:val="221F1F"/>
                <w:spacing w:val="-8"/>
                <w:w w:val="105"/>
                <w:sz w:val="22"/>
                <w:szCs w:val="22"/>
              </w:rPr>
              <w:t>niepewności pomiarów; formułuje</w:t>
            </w:r>
            <w:r w:rsidRPr="003956A9">
              <w:rPr>
                <w:rFonts w:ascii="Times New Roman" w:hAnsi="Times New Roman" w:cs="Times New Roman"/>
                <w:color w:val="221F1F"/>
                <w:spacing w:val="-1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spacing w:val="-6"/>
                <w:w w:val="105"/>
                <w:sz w:val="22"/>
                <w:szCs w:val="22"/>
              </w:rPr>
              <w:t>wnioski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rozwiązuje typowe zadania i problemy: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 wykorzystaniem trzeciej zasady</w:t>
            </w:r>
            <w:r w:rsidRPr="003956A9">
              <w:rPr>
                <w:rFonts w:ascii="Times New Roman" w:hAnsi="Times New Roman" w:cs="Times New Roman"/>
                <w:color w:val="221F1F"/>
                <w:spacing w:val="-2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dynamiki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związane z wyznaczaniem siły</w:t>
            </w:r>
            <w:r w:rsidRPr="003956A9">
              <w:rPr>
                <w:rFonts w:ascii="Times New Roman" w:hAnsi="Times New Roman" w:cs="Times New Roman"/>
                <w:color w:val="221F1F"/>
                <w:spacing w:val="-2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wypadkowej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z wykorzystaniem związku</w:t>
            </w:r>
            <w:r w:rsidRPr="003956A9">
              <w:rPr>
                <w:rFonts w:ascii="Times New Roman" w:hAnsi="Times New Roman" w:cs="Times New Roman"/>
                <w:color w:val="221F1F"/>
                <w:spacing w:val="-24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prędkości z drogą i czasem, w jakim ta droga została przebyta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związane z opisem ruchu jednostajnego prostoliniowego, z wykorzystaniem</w:t>
            </w:r>
            <w:r w:rsidRPr="003956A9">
              <w:rPr>
                <w:rFonts w:ascii="Times New Roman" w:hAnsi="Times New Roman" w:cs="Times New Roman"/>
                <w:color w:val="221F1F"/>
                <w:spacing w:val="-3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pierwszej zasady</w:t>
            </w:r>
            <w:r w:rsidRPr="003956A9">
              <w:rPr>
                <w:rFonts w:ascii="Times New Roman" w:hAnsi="Times New Roman" w:cs="Times New Roman"/>
                <w:color w:val="221F1F"/>
                <w:spacing w:val="-1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dynamiki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związane z ruchem jednostajnie</w:t>
            </w:r>
            <w:r w:rsidRPr="003956A9">
              <w:rPr>
                <w:rFonts w:ascii="Times New Roman" w:hAnsi="Times New Roman" w:cs="Times New Roman"/>
                <w:color w:val="221F1F"/>
                <w:spacing w:val="-2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zmiennym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 wykorzystaniem drugiej zasady</w:t>
            </w:r>
            <w:r w:rsidRPr="003956A9">
              <w:rPr>
                <w:rFonts w:ascii="Times New Roman" w:hAnsi="Times New Roman" w:cs="Times New Roman"/>
                <w:color w:val="221F1F"/>
                <w:spacing w:val="-2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dynamiki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związane z ruchem ciał, uwzględniając </w:t>
            </w:r>
            <w:r w:rsidRPr="003956A9">
              <w:rPr>
                <w:rFonts w:ascii="Times New Roman" w:hAnsi="Times New Roman" w:cs="Times New Roman"/>
                <w:color w:val="221F1F"/>
                <w:spacing w:val="-3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opory ruchu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związane opisem zjawisk w układach</w:t>
            </w:r>
            <w:r w:rsidRPr="003956A9">
              <w:rPr>
                <w:rFonts w:ascii="Times New Roman" w:hAnsi="Times New Roman" w:cs="Times New Roman"/>
                <w:color w:val="221F1F"/>
                <w:spacing w:val="-2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inercjalnych i nieinercjalnych,</w:t>
            </w:r>
          </w:p>
          <w:p w:rsidR="00072739" w:rsidRPr="003956A9" w:rsidRDefault="00072739" w:rsidP="00072739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ab/>
              <w:t>w szczególności: posługuje się materiałami pomocniczymi i kalkulatorem, tworzy teksty i rysunki schematyczne w celu zilustrowania zjawiska lub problemu, wykonuje obliczenia szacunkowe i poddaje analizie otrzymany wynik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dokonuje</w:t>
            </w:r>
            <w:r w:rsidRPr="003956A9">
              <w:rPr>
                <w:rFonts w:ascii="Times New Roman" w:hAnsi="Times New Roman" w:cs="Times New Roman"/>
                <w:color w:val="221F1F"/>
                <w:spacing w:val="-1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syntezy</w:t>
            </w:r>
            <w:r w:rsidRPr="003956A9">
              <w:rPr>
                <w:rFonts w:ascii="Times New Roman" w:hAnsi="Times New Roman" w:cs="Times New Roman"/>
                <w:color w:val="221F1F"/>
                <w:spacing w:val="-1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wiedzy</w:t>
            </w:r>
            <w:r w:rsidRPr="003956A9">
              <w:rPr>
                <w:rFonts w:ascii="Times New Roman" w:hAnsi="Times New Roman" w:cs="Times New Roman"/>
                <w:color w:val="221F1F"/>
                <w:spacing w:val="-16"/>
                <w:w w:val="105"/>
                <w:sz w:val="22"/>
                <w:szCs w:val="22"/>
              </w:rPr>
              <w:t xml:space="preserve"> o 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przyczynach</w:t>
            </w:r>
            <w:r w:rsidRPr="003956A9">
              <w:rPr>
                <w:rFonts w:ascii="Times New Roman" w:hAnsi="Times New Roman" w:cs="Times New Roman"/>
                <w:color w:val="221F1F"/>
                <w:spacing w:val="-15"/>
                <w:w w:val="105"/>
                <w:sz w:val="22"/>
                <w:szCs w:val="22"/>
              </w:rPr>
              <w:t xml:space="preserve"> i 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opisie ruchu prostoliniowego, uwzględniając opory </w:t>
            </w:r>
            <w:r w:rsidRPr="003956A9">
              <w:rPr>
                <w:rFonts w:ascii="Times New Roman" w:hAnsi="Times New Roman" w:cs="Times New Roman"/>
                <w:color w:val="221F1F"/>
                <w:sz w:val="22"/>
                <w:szCs w:val="22"/>
              </w:rPr>
              <w:t>ruchu i układ odniesienia; przedstawia najważniejsze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 pojęcia,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 xml:space="preserve">zasady i zależności, porównuje </w:t>
            </w:r>
            <w:r w:rsidRPr="003956A9">
              <w:rPr>
                <w:rFonts w:ascii="Times New Roman" w:hAnsi="Times New Roman" w:cs="Times New Roman"/>
                <w:color w:val="221F1F"/>
                <w:spacing w:val="-3"/>
                <w:w w:val="105"/>
                <w:sz w:val="22"/>
                <w:szCs w:val="22"/>
              </w:rPr>
              <w:t>ruchy jednostajny i jednostajnie zmienny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FFFFF" w:themeFill="background1"/>
          </w:tcPr>
          <w:p w:rsidR="00072739" w:rsidRPr="003956A9" w:rsidRDefault="00072739" w:rsidP="00072739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wyznacza wartość siły wypadkowej dla sił działających w dowolnych</w:t>
            </w:r>
            <w:r w:rsidRPr="003956A9">
              <w:rPr>
                <w:rFonts w:ascii="Times New Roman" w:hAnsi="Times New Roman" w:cs="Times New Roman"/>
                <w:color w:val="221F1F"/>
                <w:spacing w:val="-2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kierunkach na</w:t>
            </w:r>
            <w:r w:rsidRPr="003956A9">
              <w:rPr>
                <w:rFonts w:ascii="Times New Roman" w:hAnsi="Times New Roman" w:cs="Times New Roman"/>
                <w:color w:val="221F1F"/>
                <w:spacing w:val="-1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płaszczyźnie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wyjaśnia na wybranym przykładzie praktyczne wykorzystanie</w:t>
            </w:r>
            <w:r w:rsidRPr="003956A9">
              <w:rPr>
                <w:rFonts w:ascii="Times New Roman" w:hAnsi="Times New Roman" w:cs="Times New Roman"/>
                <w:color w:val="221F1F"/>
                <w:spacing w:val="-24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wyznaczania siły wypadkowej dla sił</w:t>
            </w:r>
            <w:r w:rsidRPr="003956A9">
              <w:rPr>
                <w:rFonts w:ascii="Times New Roman" w:hAnsi="Times New Roman" w:cs="Times New Roman"/>
                <w:color w:val="221F1F"/>
                <w:spacing w:val="-24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działających w dowolnych kierunkach na płaszczyźnie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wyjaśnia na wybranym przykładzie sposób określania prędkości</w:t>
            </w:r>
            <w:r w:rsidRPr="003956A9">
              <w:rPr>
                <w:rFonts w:ascii="Times New Roman" w:hAnsi="Times New Roman" w:cs="Times New Roman"/>
                <w:color w:val="221F1F"/>
                <w:spacing w:val="-2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chwilowej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wyjaśnia, dlaczego wykresem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zależności </w:t>
            </w:r>
            <m:oMath>
              <m:r>
                <w:rPr>
                  <w:rFonts w:ascii="Cambria Math" w:hAnsi="Cambria Math" w:cs="Times New Roman"/>
                  <w:color w:val="221F1F"/>
                  <w:w w:val="105"/>
                  <w:sz w:val="22"/>
                  <w:szCs w:val="22"/>
                </w:rPr>
                <m:t>x</m:t>
              </m:r>
              <m:r>
                <w:rPr>
                  <w:rFonts w:ascii="Cambria Math" w:hAnsi="Times New Roman" w:cs="Times New Roman"/>
                  <w:color w:val="221F1F"/>
                  <w:w w:val="105"/>
                  <w:sz w:val="22"/>
                  <w:szCs w:val="22"/>
                </w:rPr>
                <m:t>(</m:t>
              </m:r>
              <m:r>
                <w:rPr>
                  <w:rFonts w:ascii="Cambria Math" w:hAnsi="Cambria Math" w:cs="Times New Roman"/>
                  <w:color w:val="221F1F"/>
                  <w:w w:val="105"/>
                  <w:sz w:val="22"/>
                  <w:szCs w:val="22"/>
                </w:rPr>
                <m:t>t</m:t>
              </m:r>
              <m:r>
                <w:rPr>
                  <w:rFonts w:ascii="Cambria Math" w:hAnsi="Times New Roman" w:cs="Times New Roman"/>
                  <w:color w:val="221F1F"/>
                  <w:w w:val="105"/>
                  <w:sz w:val="22"/>
                  <w:szCs w:val="22"/>
                </w:rPr>
                <m:t>)</m:t>
              </m:r>
            </m:oMath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 dla ruchu jednostajnego prostoliniowego jest linia</w:t>
            </w:r>
            <w:r w:rsidRPr="003956A9">
              <w:rPr>
                <w:rFonts w:ascii="Times New Roman" w:hAnsi="Times New Roman" w:cs="Times New Roman"/>
                <w:color w:val="221F1F"/>
                <w:spacing w:val="-2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prosta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porównuje ruchy</w:t>
            </w:r>
            <w:r w:rsidRPr="003956A9">
              <w:rPr>
                <w:rFonts w:ascii="Times New Roman" w:hAnsi="Times New Roman" w:cs="Times New Roman"/>
                <w:color w:val="221F1F"/>
                <w:spacing w:val="-1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jednostajny i jednostajnie</w:t>
            </w:r>
            <w:r w:rsidRPr="003956A9">
              <w:rPr>
                <w:rFonts w:ascii="Times New Roman" w:hAnsi="Times New Roman" w:cs="Times New Roman"/>
                <w:color w:val="221F1F"/>
                <w:spacing w:val="-1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zmienny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sporządza i interpretuje</w:t>
            </w:r>
            <w:r w:rsidRPr="003956A9">
              <w:rPr>
                <w:rFonts w:ascii="Times New Roman" w:hAnsi="Times New Roman" w:cs="Times New Roman"/>
                <w:color w:val="221F1F"/>
                <w:spacing w:val="-2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wykresy zależności wartości</w:t>
            </w:r>
            <w:r w:rsidRPr="003956A9">
              <w:rPr>
                <w:rFonts w:ascii="Times New Roman" w:hAnsi="Times New Roman" w:cs="Times New Roman"/>
                <w:color w:val="221F1F"/>
                <w:spacing w:val="-1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prędkości i przyspieszenia w ruchu prostoliniowym jednostajnie zmiennym od czasu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analizuje siły działające na</w:t>
            </w:r>
            <w:r w:rsidRPr="003956A9">
              <w:rPr>
                <w:rFonts w:ascii="Times New Roman" w:hAnsi="Times New Roman" w:cs="Times New Roman"/>
                <w:color w:val="221F1F"/>
                <w:spacing w:val="-24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spadające ciało, na przykładzie skoku na spadochronie; ilustruje je schematycznym</w:t>
            </w:r>
            <w:r w:rsidRPr="003956A9">
              <w:rPr>
                <w:rFonts w:ascii="Times New Roman" w:hAnsi="Times New Roman" w:cs="Times New Roman"/>
                <w:color w:val="221F1F"/>
                <w:spacing w:val="-1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rysunkiem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 xml:space="preserve">analizuje wyniki doświadczalnego badania czynników wpływających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na </w:t>
            </w:r>
            <w:r w:rsidRPr="003956A9">
              <w:rPr>
                <w:rFonts w:ascii="Times New Roman" w:hAnsi="Times New Roman" w:cs="Times New Roman"/>
                <w:color w:val="221F1F"/>
                <w:spacing w:val="-3"/>
                <w:w w:val="105"/>
                <w:sz w:val="22"/>
                <w:szCs w:val="22"/>
              </w:rPr>
              <w:t xml:space="preserve">siłę </w:t>
            </w:r>
            <w:r w:rsidRPr="003956A9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 xml:space="preserve">tarcia; zaznacza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na</w:t>
            </w:r>
            <w:r w:rsidRPr="003956A9">
              <w:rPr>
                <w:rFonts w:ascii="Times New Roman" w:hAnsi="Times New Roman" w:cs="Times New Roman"/>
                <w:color w:val="221F1F"/>
                <w:spacing w:val="-3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 xml:space="preserve">schematycznym rysunku wektor </w:t>
            </w:r>
            <w:r w:rsidRPr="003956A9">
              <w:rPr>
                <w:rFonts w:ascii="Times New Roman" w:hAnsi="Times New Roman" w:cs="Times New Roman"/>
                <w:color w:val="221F1F"/>
                <w:spacing w:val="-3"/>
                <w:w w:val="105"/>
                <w:sz w:val="22"/>
                <w:szCs w:val="22"/>
              </w:rPr>
              <w:t xml:space="preserve">siły </w:t>
            </w:r>
            <w:r w:rsidRPr="003956A9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 xml:space="preserve">tarcia i określa </w:t>
            </w:r>
            <w:r w:rsidRPr="003956A9">
              <w:rPr>
                <w:rFonts w:ascii="Times New Roman" w:hAnsi="Times New Roman" w:cs="Times New Roman"/>
                <w:color w:val="221F1F"/>
                <w:spacing w:val="-3"/>
                <w:w w:val="105"/>
                <w:sz w:val="22"/>
                <w:szCs w:val="22"/>
              </w:rPr>
              <w:t xml:space="preserve">jego </w:t>
            </w:r>
            <w:r w:rsidRPr="003956A9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 xml:space="preserve">cechy; opracowuje wyniki </w:t>
            </w:r>
            <w:r w:rsidRPr="003956A9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lastRenderedPageBreak/>
              <w:t xml:space="preserve">doświadczenia domowego, przedstawia wyniki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na </w:t>
            </w:r>
            <w:r w:rsidRPr="003956A9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>wykresie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wyjaśnia na przykładach różnice</w:t>
            </w:r>
            <w:r w:rsidRPr="003956A9">
              <w:rPr>
                <w:rFonts w:ascii="Times New Roman" w:hAnsi="Times New Roman" w:cs="Times New Roman"/>
                <w:color w:val="221F1F"/>
                <w:spacing w:val="-2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między opisami zjawisk</w:t>
            </w:r>
            <w:r w:rsidRPr="003956A9">
              <w:rPr>
                <w:rFonts w:ascii="Times New Roman" w:hAnsi="Times New Roman" w:cs="Times New Roman"/>
                <w:color w:val="221F1F"/>
                <w:spacing w:val="-2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obserwowanych w pojazdach poruszających się ruchem jednostajnie zmiennym, w układach inercjalnych i nieinercjalnych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posługuje się informacjami pochodzącymi z analizy materiałów źródłowych, w tym tekstów popularnonaukowych lub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zaczerpniętych z internetu,</w:t>
            </w:r>
            <w:r w:rsidRPr="003956A9">
              <w:rPr>
                <w:rFonts w:ascii="Times New Roman" w:hAnsi="Times New Roman" w:cs="Times New Roman"/>
                <w:color w:val="221F1F"/>
                <w:spacing w:val="-1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dotyczących: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oddziaływań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prędkości</w:t>
            </w:r>
            <w:r w:rsidRPr="003956A9">
              <w:rPr>
                <w:rFonts w:ascii="Times New Roman" w:hAnsi="Times New Roman" w:cs="Times New Roman"/>
                <w:color w:val="221F1F"/>
                <w:spacing w:val="-1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występujących w przyrodzie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rozwiązuje złożone (typowe)</w:t>
            </w:r>
            <w:r w:rsidRPr="003956A9">
              <w:rPr>
                <w:rFonts w:ascii="Times New Roman" w:hAnsi="Times New Roman" w:cs="Times New Roman"/>
                <w:color w:val="221F1F"/>
                <w:spacing w:val="-2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zadania i problemy: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związane z wyznaczaniem</w:t>
            </w:r>
            <w:r w:rsidRPr="003956A9">
              <w:rPr>
                <w:rFonts w:ascii="Times New Roman" w:hAnsi="Times New Roman" w:cs="Times New Roman"/>
                <w:color w:val="221F1F"/>
                <w:spacing w:val="-2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siły wypadkowej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 wykorzystaniem związku</w:t>
            </w:r>
            <w:r w:rsidRPr="003956A9">
              <w:rPr>
                <w:rFonts w:ascii="Times New Roman" w:hAnsi="Times New Roman" w:cs="Times New Roman"/>
                <w:color w:val="221F1F"/>
                <w:spacing w:val="-2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prędkości z drogą i czasem, w jakim ta droga została</w:t>
            </w:r>
            <w:r w:rsidRPr="003956A9">
              <w:rPr>
                <w:rFonts w:ascii="Times New Roman" w:hAnsi="Times New Roman" w:cs="Times New Roman"/>
                <w:color w:val="221F1F"/>
                <w:spacing w:val="-1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przebyta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związane z opisem ruchu jednostajnego,</w:t>
            </w:r>
            <w:r w:rsidRPr="003956A9">
              <w:rPr>
                <w:rFonts w:ascii="Times New Roman" w:hAnsi="Times New Roman" w:cs="Times New Roman"/>
                <w:color w:val="221F1F"/>
                <w:spacing w:val="-1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wykorzystując pierwszą zasadę</w:t>
            </w:r>
            <w:r w:rsidRPr="003956A9">
              <w:rPr>
                <w:rFonts w:ascii="Times New Roman" w:hAnsi="Times New Roman" w:cs="Times New Roman"/>
                <w:color w:val="221F1F"/>
                <w:spacing w:val="-1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dynamiki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związane z ruchem</w:t>
            </w:r>
            <w:r w:rsidRPr="003956A9">
              <w:rPr>
                <w:rFonts w:ascii="Times New Roman" w:hAnsi="Times New Roman" w:cs="Times New Roman"/>
                <w:color w:val="221F1F"/>
                <w:spacing w:val="-2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jednostajnie zmiennym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związane z wykorzystaniem</w:t>
            </w:r>
            <w:r w:rsidRPr="003956A9">
              <w:rPr>
                <w:rFonts w:ascii="Times New Roman" w:hAnsi="Times New Roman" w:cs="Times New Roman"/>
                <w:color w:val="221F1F"/>
                <w:spacing w:val="-22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drugiej zasady</w:t>
            </w:r>
            <w:r w:rsidRPr="003956A9">
              <w:rPr>
                <w:rFonts w:ascii="Times New Roman" w:hAnsi="Times New Roman" w:cs="Times New Roman"/>
                <w:color w:val="221F1F"/>
                <w:spacing w:val="-1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dynamiki</w:t>
            </w:r>
          </w:p>
          <w:p w:rsidR="00072739" w:rsidRPr="003956A9" w:rsidRDefault="00072739" w:rsidP="00072739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– związane z ruchem,</w:t>
            </w:r>
            <w:r w:rsidRPr="003956A9">
              <w:rPr>
                <w:rFonts w:ascii="Times New Roman" w:hAnsi="Times New Roman" w:cs="Times New Roman"/>
                <w:color w:val="221F1F"/>
                <w:spacing w:val="-22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uwzględniając opory</w:t>
            </w:r>
            <w:r w:rsidRPr="003956A9">
              <w:rPr>
                <w:rFonts w:ascii="Times New Roman" w:hAnsi="Times New Roman" w:cs="Times New Roman"/>
                <w:color w:val="221F1F"/>
                <w:spacing w:val="-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ruchu</w:t>
            </w:r>
          </w:p>
          <w:p w:rsidR="00072739" w:rsidRPr="003956A9" w:rsidRDefault="00072739" w:rsidP="00072739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– związane z opisem zjawisk w układach inercjalnych i nieinercjalnych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planuje i modyfikuje</w:t>
            </w:r>
            <w:r w:rsidRPr="003956A9">
              <w:rPr>
                <w:rFonts w:ascii="Times New Roman" w:hAnsi="Times New Roman" w:cs="Times New Roman"/>
                <w:color w:val="221F1F"/>
                <w:spacing w:val="-1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przebieg doświadczeń</w:t>
            </w:r>
            <w:r w:rsidRPr="003956A9">
              <w:rPr>
                <w:rFonts w:ascii="Times New Roman" w:hAnsi="Times New Roman" w:cs="Times New Roman"/>
                <w:color w:val="221F1F"/>
                <w:spacing w:val="-1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dotyczących: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badania równoważenia siły wypadkowej;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position w:val="2"/>
                <w:sz w:val="22"/>
                <w:szCs w:val="22"/>
              </w:rPr>
              <w:t>R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przedstawia</w:t>
            </w:r>
            <w:r w:rsidRPr="003956A9">
              <w:rPr>
                <w:rFonts w:ascii="Times New Roman" w:hAnsi="Times New Roman" w:cs="Times New Roman"/>
                <w:color w:val="221F1F"/>
                <w:spacing w:val="-2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graficznie i opisuje rozkład sił w doświadczeniu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jc w:val="both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badania ruchu ciała pod wpływem niezrównoważonej siły (za</w:t>
            </w:r>
            <w:r w:rsidRPr="003956A9">
              <w:rPr>
                <w:rFonts w:ascii="Times New Roman" w:hAnsi="Times New Roman" w:cs="Times New Roman"/>
                <w:color w:val="221F1F"/>
                <w:spacing w:val="-22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pomocą programów</w:t>
            </w:r>
            <w:r w:rsidRPr="003956A9">
              <w:rPr>
                <w:rFonts w:ascii="Times New Roman" w:hAnsi="Times New Roman" w:cs="Times New Roman"/>
                <w:color w:val="221F1F"/>
                <w:spacing w:val="-1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komputerowych)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badania zależności przyspieszenia</w:t>
            </w:r>
            <w:r w:rsidRPr="003956A9">
              <w:rPr>
                <w:rFonts w:ascii="Times New Roman" w:hAnsi="Times New Roman" w:cs="Times New Roman"/>
                <w:color w:val="221F1F"/>
                <w:spacing w:val="-24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od masy ciała i wartości działającej siły (za pomocą programów komputerowych) oraz obserwacji skutków działania</w:t>
            </w:r>
            <w:r w:rsidRPr="003956A9">
              <w:rPr>
                <w:rFonts w:ascii="Times New Roman" w:hAnsi="Times New Roman" w:cs="Times New Roman"/>
                <w:color w:val="221F1F"/>
                <w:spacing w:val="-1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siły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badania czynników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wpływających</w:t>
            </w:r>
            <w:r w:rsidRPr="003956A9">
              <w:rPr>
                <w:rFonts w:ascii="Times New Roman" w:hAnsi="Times New Roman" w:cs="Times New Roman"/>
                <w:color w:val="221F1F"/>
                <w:spacing w:val="-2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na siłę</w:t>
            </w:r>
            <w:r w:rsidRPr="003956A9">
              <w:rPr>
                <w:rFonts w:ascii="Times New Roman" w:hAnsi="Times New Roman" w:cs="Times New Roman"/>
                <w:color w:val="221F1F"/>
                <w:spacing w:val="-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tarcia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demonstracji zachowania się ciał w układach poruszających się z przyspieszeniem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samodzielnie wyszukuje i analizuje materiały źródłowe, w 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  <w:highlight w:val="lightGray"/>
              </w:rPr>
              <w:t xml:space="preserve">tym teksty popularnonaukowe dotyczące treści rozdziału </w:t>
            </w:r>
            <w:r w:rsidRPr="003956A9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22"/>
                <w:szCs w:val="22"/>
                <w:highlight w:val="lightGray"/>
              </w:rPr>
              <w:t>Zasada bezwładności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  <w:highlight w:val="lightGray"/>
              </w:rPr>
              <w:t>, np. historii formułowania zasad dynamiki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;</w:t>
            </w:r>
            <w:r w:rsidRPr="003956A9">
              <w:rPr>
                <w:rFonts w:ascii="Times New Roman" w:hAnsi="Times New Roman" w:cs="Times New Roman"/>
                <w:color w:val="221F1F"/>
                <w:spacing w:val="-2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posługuje się informacjami pochodzącymi z analizy tych</w:t>
            </w:r>
            <w:r w:rsidRPr="003956A9">
              <w:rPr>
                <w:rFonts w:ascii="Times New Roman" w:hAnsi="Times New Roman" w:cs="Times New Roman"/>
                <w:color w:val="221F1F"/>
                <w:spacing w:val="-1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materiałów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realizuje i prezentuje projekt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związany z badaniem ruchu</w:t>
            </w:r>
            <w:r w:rsidRPr="003956A9">
              <w:rPr>
                <w:rFonts w:ascii="Times New Roman" w:hAnsi="Times New Roman" w:cs="Times New Roman"/>
                <w:color w:val="221F1F"/>
                <w:spacing w:val="-1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(opisany w podręczniku); prezentuje wyniki doświadczenia domowego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FFFFF" w:themeFill="background1"/>
          </w:tcPr>
          <w:p w:rsidR="00072739" w:rsidRPr="003956A9" w:rsidRDefault="00072739" w:rsidP="00072739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rozwiązuje nietypowe, złożone zadania i problemy związane</w:t>
            </w:r>
            <w:r w:rsidRPr="003956A9">
              <w:rPr>
                <w:rFonts w:ascii="Times New Roman" w:hAnsi="Times New Roman" w:cs="Times New Roman"/>
                <w:color w:val="221F1F"/>
                <w:spacing w:val="-2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z: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5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wyznaczaniem siły</w:t>
            </w:r>
            <w:r w:rsidRPr="003956A9">
              <w:rPr>
                <w:rFonts w:ascii="Times New Roman" w:hAnsi="Times New Roman" w:cs="Times New Roman"/>
                <w:color w:val="221F1F"/>
                <w:spacing w:val="-2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wypadkowej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5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wykorzystaniem związku</w:t>
            </w:r>
            <w:r w:rsidRPr="003956A9">
              <w:rPr>
                <w:rFonts w:ascii="Times New Roman" w:hAnsi="Times New Roman" w:cs="Times New Roman"/>
                <w:color w:val="221F1F"/>
                <w:spacing w:val="-22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prędkości z drogą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i czasem, w jakim ta droga została</w:t>
            </w:r>
            <w:r w:rsidRPr="003956A9">
              <w:rPr>
                <w:rFonts w:ascii="Times New Roman" w:hAnsi="Times New Roman" w:cs="Times New Roman"/>
                <w:color w:val="221F1F"/>
                <w:spacing w:val="-1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przebyta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opisem ruchu</w:t>
            </w:r>
            <w:r w:rsidRPr="003956A9">
              <w:rPr>
                <w:rFonts w:ascii="Times New Roman" w:hAnsi="Times New Roman" w:cs="Times New Roman"/>
                <w:color w:val="221F1F"/>
                <w:spacing w:val="-1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jednostajnego,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 wykorzystaniem pierwszej zasady dynamiki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ruchem jednostajnie</w:t>
            </w:r>
            <w:r w:rsidRPr="003956A9">
              <w:rPr>
                <w:rFonts w:ascii="Times New Roman" w:hAnsi="Times New Roman" w:cs="Times New Roman"/>
                <w:color w:val="221F1F"/>
                <w:spacing w:val="-2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zmiennym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wykorzystaniem drugiej</w:t>
            </w:r>
            <w:r w:rsidRPr="003956A9">
              <w:rPr>
                <w:rFonts w:ascii="Times New Roman" w:hAnsi="Times New Roman" w:cs="Times New Roman"/>
                <w:color w:val="221F1F"/>
                <w:spacing w:val="-1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zasady dynamiki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ruchem, z uwzględnieniem</w:t>
            </w:r>
            <w:r w:rsidRPr="003956A9">
              <w:rPr>
                <w:rFonts w:ascii="Times New Roman" w:hAnsi="Times New Roman" w:cs="Times New Roman"/>
                <w:color w:val="221F1F"/>
                <w:spacing w:val="-22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oporów ruchu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opisem zjawisk w układach</w:t>
            </w:r>
            <w:r w:rsidRPr="003956A9">
              <w:rPr>
                <w:rFonts w:ascii="Times New Roman" w:hAnsi="Times New Roman" w:cs="Times New Roman"/>
                <w:color w:val="221F1F"/>
                <w:spacing w:val="-2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inercjalnych i nieinercjalnych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3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realizuje i prezentuje własny projekt związany z badaniem ruchu (inny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niż opisany w podręczniku)</w:t>
            </w:r>
          </w:p>
        </w:tc>
      </w:tr>
      <w:tr w:rsidR="00072739" w:rsidRPr="003956A9" w:rsidTr="0007273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7A9AB"/>
              <w:bottom w:val="single" w:sz="4" w:space="0" w:color="A7A9AB"/>
            </w:tcBorders>
            <w:shd w:val="clear" w:color="auto" w:fill="FFFFFF" w:themeFill="background1"/>
          </w:tcPr>
          <w:p w:rsidR="00072739" w:rsidRPr="003956A9" w:rsidRDefault="00072739" w:rsidP="00072739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b/>
                <w:color w:val="221F1F"/>
                <w:w w:val="115"/>
                <w:sz w:val="22"/>
                <w:szCs w:val="22"/>
              </w:rPr>
              <w:lastRenderedPageBreak/>
              <w:t>Ruch po okręgu i grawitacja</w:t>
            </w:r>
          </w:p>
        </w:tc>
      </w:tr>
      <w:tr w:rsidR="00072739" w:rsidRPr="003956A9" w:rsidTr="00415EBD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C5E0B3" w:themeFill="accent6" w:themeFillTint="66"/>
          </w:tcPr>
          <w:p w:rsidR="00072739" w:rsidRPr="003956A9" w:rsidRDefault="00072739" w:rsidP="00072739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dopuszczająca</w:t>
            </w:r>
          </w:p>
          <w:p w:rsidR="00072739" w:rsidRPr="003956A9" w:rsidRDefault="00072739" w:rsidP="00072739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potrafi: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C5E0B3" w:themeFill="accent6" w:themeFillTint="66"/>
          </w:tcPr>
          <w:p w:rsidR="00072739" w:rsidRPr="003956A9" w:rsidRDefault="00072739" w:rsidP="00072739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dostateczna</w:t>
            </w:r>
          </w:p>
          <w:p w:rsidR="00072739" w:rsidRPr="003956A9" w:rsidRDefault="00072739" w:rsidP="00072739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C5E0B3" w:themeFill="accent6" w:themeFillTint="66"/>
          </w:tcPr>
          <w:p w:rsidR="00072739" w:rsidRPr="003956A9" w:rsidRDefault="00072739" w:rsidP="00072739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dobra</w:t>
            </w:r>
          </w:p>
          <w:p w:rsidR="00072739" w:rsidRPr="003956A9" w:rsidRDefault="00072739" w:rsidP="00072739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C5E0B3" w:themeFill="accent6" w:themeFillTint="66"/>
          </w:tcPr>
          <w:p w:rsidR="00072739" w:rsidRPr="003956A9" w:rsidRDefault="00072739" w:rsidP="00072739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bardzo dobra i celująca</w:t>
            </w:r>
          </w:p>
          <w:p w:rsidR="00072739" w:rsidRPr="003956A9" w:rsidRDefault="00072739" w:rsidP="00072739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</w:tr>
      <w:tr w:rsidR="00415EBD" w:rsidRPr="003956A9" w:rsidTr="00415EBD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uto"/>
              <w:right w:val="single" w:sz="4" w:space="0" w:color="A7A9AB"/>
            </w:tcBorders>
            <w:shd w:val="clear" w:color="auto" w:fill="FFFFFF" w:themeFill="background1"/>
          </w:tcPr>
          <w:p w:rsidR="00072739" w:rsidRPr="003956A9" w:rsidRDefault="00072739" w:rsidP="00072739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rozróżnia ruchy</w:t>
            </w:r>
            <w:r w:rsidRPr="003956A9">
              <w:rPr>
                <w:rFonts w:ascii="Times New Roman" w:hAnsi="Times New Roman" w:cs="Times New Roman"/>
                <w:color w:val="221F1F"/>
                <w:spacing w:val="-1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prostoliniowy i krzywoliniowy; wskazuje w otoczeniu przykłady ruchu krzywoliniowego, w szczególności ruchu po okręgu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posługuje się pojęciami</w:t>
            </w:r>
            <w:r w:rsidRPr="003956A9">
              <w:rPr>
                <w:rFonts w:ascii="Times New Roman" w:hAnsi="Times New Roman" w:cs="Times New Roman"/>
                <w:color w:val="221F1F"/>
                <w:spacing w:val="-2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okresu i częstotliwości wraz z ich jednostkami; opisuje związek jednostki częstotliwości (1 Hz) z jednostką czasu (1 s)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wyjaśnia (na przykładach), jaki skutek wywołuje siła działająca prostopadle</w:t>
            </w:r>
            <w:r w:rsidRPr="003956A9">
              <w:rPr>
                <w:rFonts w:ascii="Times New Roman" w:hAnsi="Times New Roman" w:cs="Times New Roman"/>
                <w:color w:val="221F1F"/>
                <w:spacing w:val="-2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 kierunku</w:t>
            </w:r>
            <w:r w:rsidRPr="003956A9">
              <w:rPr>
                <w:rFonts w:ascii="Times New Roman" w:hAnsi="Times New Roman" w:cs="Times New Roman"/>
                <w:color w:val="221F1F"/>
                <w:spacing w:val="-1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ruchu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wskazuje siłę dośrodkową jako</w:t>
            </w:r>
            <w:r w:rsidRPr="003956A9">
              <w:rPr>
                <w:rFonts w:ascii="Times New Roman" w:hAnsi="Times New Roman" w:cs="Times New Roman"/>
                <w:color w:val="221F1F"/>
                <w:spacing w:val="-2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przyczynę ruchu jednostajnego po</w:t>
            </w:r>
            <w:r w:rsidRPr="003956A9">
              <w:rPr>
                <w:rFonts w:ascii="Times New Roman" w:hAnsi="Times New Roman" w:cs="Times New Roman"/>
                <w:color w:val="221F1F"/>
                <w:spacing w:val="-2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okręgu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posługuje się pojęciem siły ciężkości; stosuje w obliczeniach związek między</w:t>
            </w:r>
            <w:r w:rsidRPr="003956A9">
              <w:rPr>
                <w:rFonts w:ascii="Times New Roman" w:hAnsi="Times New Roman" w:cs="Times New Roman"/>
                <w:color w:val="221F1F"/>
                <w:spacing w:val="-2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siłą ciężkości, masą i przyspieszeniem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grawitacyjnym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wskazuje w otoczeniu i opisuje</w:t>
            </w:r>
            <w:r w:rsidRPr="003956A9">
              <w:rPr>
                <w:rFonts w:ascii="Times New Roman" w:hAnsi="Times New Roman" w:cs="Times New Roman"/>
                <w:color w:val="221F1F"/>
                <w:spacing w:val="-2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przykłady oddziaływania</w:t>
            </w:r>
            <w:r w:rsidRPr="003956A9">
              <w:rPr>
                <w:rFonts w:ascii="Times New Roman" w:hAnsi="Times New Roman" w:cs="Times New Roman"/>
                <w:color w:val="221F1F"/>
                <w:spacing w:val="-1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grawitacyjnego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stwierdza, że funkcję siły dośrodkowej w ruchu ciał niebieskich pełni siła grawitacji; wskazuje siłę grawitacji jako przyczynę ruchu krzywoliniowego ciał niebieskich (planet, księżyców);</w:t>
            </w:r>
            <w:r w:rsidRPr="003956A9">
              <w:rPr>
                <w:rFonts w:ascii="Times New Roman" w:hAnsi="Times New Roman" w:cs="Times New Roman"/>
                <w:color w:val="221F1F"/>
                <w:spacing w:val="-2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określa wpływ siły grawitacji na tor ruchu tych ciał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wskazuje siłę grawitacji jako siłę dośrodkową w ruchu satelitów</w:t>
            </w:r>
            <w:r w:rsidRPr="003956A9">
              <w:rPr>
                <w:rFonts w:ascii="Times New Roman" w:hAnsi="Times New Roman" w:cs="Times New Roman"/>
                <w:color w:val="221F1F"/>
                <w:spacing w:val="-24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wokół Ziemi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position w:val="2"/>
                <w:sz w:val="22"/>
                <w:szCs w:val="22"/>
              </w:rPr>
              <w:t>R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wie, jak i gdzie można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przeprowadzać obserwacje astronomiczne;</w:t>
            </w:r>
            <w:r w:rsidRPr="003956A9">
              <w:rPr>
                <w:rFonts w:ascii="Times New Roman" w:hAnsi="Times New Roman" w:cs="Times New Roman"/>
                <w:color w:val="221F1F"/>
                <w:spacing w:val="-24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wymienia i przestrzega zasad bezpieczeństwa podczas obserwacji nieba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stwierdza, że wagi</w:t>
            </w:r>
            <w:r w:rsidRPr="003956A9">
              <w:rPr>
                <w:rFonts w:ascii="Times New Roman" w:hAnsi="Times New Roman" w:cs="Times New Roman"/>
                <w:color w:val="221F1F"/>
                <w:spacing w:val="-2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sprężynowa i elektroniczna bezpośrednio mierzą siłę nacisku ciała, które się na nich znajduje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opisuje, jak poruszają się po niebie gwiazdy i planety, gdy obserwujemy je z Ziemi; wskazuje przyczynę</w:t>
            </w:r>
            <w:r w:rsidRPr="003956A9">
              <w:rPr>
                <w:rFonts w:ascii="Times New Roman" w:hAnsi="Times New Roman" w:cs="Times New Roman"/>
                <w:color w:val="221F1F"/>
                <w:spacing w:val="-2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pozornego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ruchu</w:t>
            </w:r>
            <w:r w:rsidRPr="003956A9">
              <w:rPr>
                <w:rFonts w:ascii="Times New Roman" w:hAnsi="Times New Roman" w:cs="Times New Roman"/>
                <w:color w:val="221F1F"/>
                <w:spacing w:val="-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nieba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przeprowadza</w:t>
            </w:r>
            <w:r w:rsidRPr="003956A9">
              <w:rPr>
                <w:rFonts w:ascii="Times New Roman" w:hAnsi="Times New Roman" w:cs="Times New Roman"/>
                <w:color w:val="221F1F"/>
                <w:spacing w:val="-1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obserwacje i doświadczenia, korzystając z ich opisów: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2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obserwację skutków działania</w:t>
            </w:r>
            <w:r w:rsidRPr="003956A9">
              <w:rPr>
                <w:rFonts w:ascii="Times New Roman" w:hAnsi="Times New Roman" w:cs="Times New Roman"/>
                <w:color w:val="221F1F"/>
                <w:spacing w:val="-22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siły dośrodkowej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2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doświadczenia modelowe lub obserwacje faz Księżyca i ruchu Księżyca wokół</w:t>
            </w:r>
            <w:r w:rsidRPr="003956A9">
              <w:rPr>
                <w:rFonts w:ascii="Times New Roman" w:hAnsi="Times New Roman" w:cs="Times New Roman"/>
                <w:color w:val="221F1F"/>
                <w:spacing w:val="-1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Ziemi;</w:t>
            </w:r>
          </w:p>
          <w:p w:rsidR="00072739" w:rsidRPr="003956A9" w:rsidRDefault="00072739" w:rsidP="00072739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wyniki doświadczeń i obserwacji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rozwiązuje proste zadania i problemy związane</w:t>
            </w:r>
            <w:r w:rsidRPr="003956A9">
              <w:rPr>
                <w:rFonts w:ascii="Times New Roman" w:hAnsi="Times New Roman" w:cs="Times New Roman"/>
                <w:color w:val="221F1F"/>
                <w:spacing w:val="-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z: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opisem ruchu jednostajnego po</w:t>
            </w:r>
            <w:r w:rsidRPr="003956A9">
              <w:rPr>
                <w:rFonts w:ascii="Times New Roman" w:hAnsi="Times New Roman" w:cs="Times New Roman"/>
                <w:color w:val="221F1F"/>
                <w:spacing w:val="-2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okręgu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wykorzystaniem związku między siłą dośrodkową a masą i prędkością liniową ciała oraz promieniem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okręgu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opisem oddziaływania</w:t>
            </w:r>
            <w:r w:rsidRPr="003956A9">
              <w:rPr>
                <w:rFonts w:ascii="Times New Roman" w:hAnsi="Times New Roman" w:cs="Times New Roman"/>
                <w:color w:val="221F1F"/>
                <w:spacing w:val="-24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grawitacyjnego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ruchem planet i księżyców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ruchem satelitów wokół</w:t>
            </w:r>
            <w:r w:rsidRPr="003956A9">
              <w:rPr>
                <w:rFonts w:ascii="Times New Roman" w:hAnsi="Times New Roman" w:cs="Times New Roman"/>
                <w:color w:val="221F1F"/>
                <w:spacing w:val="-2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Ziemi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opisywaniem stanów</w:t>
            </w:r>
            <w:r w:rsidRPr="003956A9">
              <w:rPr>
                <w:rFonts w:ascii="Times New Roman" w:hAnsi="Times New Roman" w:cs="Times New Roman"/>
                <w:color w:val="221F1F"/>
                <w:spacing w:val="-2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nieważkości i przeciążenia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konsekwencjami prostoliniowego rozchodzenia się światła oraz</w:t>
            </w:r>
            <w:r w:rsidRPr="003956A9">
              <w:rPr>
                <w:rFonts w:ascii="Times New Roman" w:hAnsi="Times New Roman" w:cs="Times New Roman"/>
                <w:color w:val="221F1F"/>
                <w:spacing w:val="-24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ruchu Księżyca i Ziemi w Układzie Słonecznym</w:t>
            </w:r>
          </w:p>
          <w:p w:rsidR="00072739" w:rsidRPr="003956A9" w:rsidRDefault="00072739" w:rsidP="00072739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–  budową Układu Słonecznego,</w:t>
            </w:r>
          </w:p>
          <w:p w:rsidR="00072739" w:rsidRPr="003956A9" w:rsidRDefault="00072739" w:rsidP="00072739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ab/>
              <w:t>w szczególności: wyodrębnia z tekstów i ilustracji informacje kluczowe dla opisywanego zjawiska bądź problemu, przedstawia je w różnych postaciach, przelicza wielokrotności i podwielokrotności,</w:t>
            </w:r>
            <w:r w:rsidRPr="003956A9">
              <w:rPr>
                <w:rFonts w:ascii="Times New Roman" w:hAnsi="Times New Roman" w:cs="Times New Roman"/>
                <w:color w:val="221F1F"/>
                <w:spacing w:val="-2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przeprowadza obliczenia i zapisuje wynik</w:t>
            </w:r>
            <w:r w:rsidRPr="003956A9">
              <w:rPr>
                <w:rFonts w:ascii="Times New Roman" w:hAnsi="Times New Roman" w:cs="Times New Roman"/>
                <w:color w:val="221F1F"/>
                <w:spacing w:val="-22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zgodnie z zasadami</w:t>
            </w:r>
            <w:r w:rsidRPr="003956A9">
              <w:rPr>
                <w:rFonts w:ascii="Times New Roman" w:hAnsi="Times New Roman" w:cs="Times New Roman"/>
                <w:color w:val="221F1F"/>
                <w:spacing w:val="-1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zaokrąglania, z zachowaniem liczby cyfr znaczących wynikającej z dokładności danych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analizuje</w:t>
            </w:r>
            <w:r w:rsidRPr="003956A9">
              <w:rPr>
                <w:rFonts w:ascii="Times New Roman" w:hAnsi="Times New Roman" w:cs="Times New Roman"/>
                <w:color w:val="221F1F"/>
                <w:spacing w:val="-1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tekst</w:t>
            </w:r>
            <w:r w:rsidRPr="003956A9">
              <w:rPr>
                <w:rFonts w:ascii="Times New Roman" w:hAnsi="Times New Roman" w:cs="Times New Roman"/>
                <w:color w:val="221F1F"/>
                <w:spacing w:val="-1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22"/>
                <w:szCs w:val="22"/>
              </w:rPr>
              <w:t>Nieoceniony</w:t>
            </w:r>
            <w:r w:rsidRPr="003956A9">
              <w:rPr>
                <w:rFonts w:ascii="Times New Roman" w:hAnsi="Times New Roman" w:cs="Times New Roman"/>
                <w:i/>
                <w:iCs/>
                <w:color w:val="221F1F"/>
                <w:spacing w:val="-1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22"/>
                <w:szCs w:val="22"/>
              </w:rPr>
              <w:t>towarzysz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; wyodrębnia informacje kluczowe, posługuje się nimi i przedstawia</w:t>
            </w:r>
            <w:r w:rsidRPr="003956A9">
              <w:rPr>
                <w:rFonts w:ascii="Times New Roman" w:hAnsi="Times New Roman" w:cs="Times New Roman"/>
                <w:color w:val="221F1F"/>
                <w:spacing w:val="-24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je w różnych postaciach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uto"/>
              <w:right w:val="single" w:sz="4" w:space="0" w:color="A7A9AB"/>
            </w:tcBorders>
            <w:shd w:val="clear" w:color="auto" w:fill="FFFFFF" w:themeFill="background1"/>
          </w:tcPr>
          <w:p w:rsidR="00072739" w:rsidRPr="003956A9" w:rsidRDefault="00072739" w:rsidP="0007273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after="240"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opisuje ruch jednostajny po okręgu,</w:t>
            </w:r>
            <w:r w:rsidRPr="003956A9">
              <w:rPr>
                <w:rFonts w:ascii="Times New Roman" w:hAnsi="Times New Roman" w:cs="Times New Roman"/>
                <w:color w:val="221F1F"/>
                <w:spacing w:val="-3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posługując się pojęciami: okresu,</w:t>
            </w:r>
            <w:r w:rsidRPr="003956A9">
              <w:rPr>
                <w:rFonts w:ascii="Times New Roman" w:hAnsi="Times New Roman" w:cs="Times New Roman"/>
                <w:color w:val="221F1F"/>
                <w:spacing w:val="-24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częstotliwości i prędkości liniowej, wraz z ich jednostkami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rysuje i opisuje wektor prędkości liniowej w ruchu jednostajnym po okręgu, określa jego cechy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oblicza okres i częstotliwość w ruchu jednostajnym po okręgu; opisuje</w:t>
            </w:r>
            <w:r w:rsidRPr="003956A9">
              <w:rPr>
                <w:rFonts w:ascii="Times New Roman" w:hAnsi="Times New Roman" w:cs="Times New Roman"/>
                <w:color w:val="221F1F"/>
                <w:spacing w:val="-2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związek między prędkością liniową a promieniem okręgu i okresem lub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częstotliwością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porównuje okresy i częstotliwości w ruchu</w:t>
            </w:r>
            <w:r w:rsidRPr="003956A9">
              <w:rPr>
                <w:rFonts w:ascii="Times New Roman" w:hAnsi="Times New Roman" w:cs="Times New Roman"/>
                <w:color w:val="221F1F"/>
                <w:spacing w:val="-3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 okręgu wybranych ciał; posługuje się informacjami pochodzącymi z analizy materiałów źródłowych (infografiki zamieszczonej w podręczniku)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wskazuje siłę dośrodkową jako przyczynę ruchu jednostajnego po okręgu, określa jej </w:t>
            </w:r>
            <w:r w:rsidRPr="003956A9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 xml:space="preserve">cechy (kierunek </w:t>
            </w:r>
            <w:r w:rsidRPr="003956A9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lastRenderedPageBreak/>
              <w:t xml:space="preserve">i zwrot); wskazuje przykłady </w:t>
            </w:r>
            <w:r w:rsidRPr="003956A9">
              <w:rPr>
                <w:rFonts w:ascii="Times New Roman" w:hAnsi="Times New Roman" w:cs="Times New Roman"/>
                <w:color w:val="221F1F"/>
                <w:spacing w:val="-3"/>
                <w:w w:val="105"/>
                <w:sz w:val="22"/>
                <w:szCs w:val="22"/>
              </w:rPr>
              <w:t xml:space="preserve">sił </w:t>
            </w:r>
            <w:r w:rsidRPr="003956A9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 xml:space="preserve">pełniących funkcję </w:t>
            </w:r>
            <w:r w:rsidRPr="003956A9">
              <w:rPr>
                <w:rFonts w:ascii="Times New Roman" w:hAnsi="Times New Roman" w:cs="Times New Roman"/>
                <w:color w:val="221F1F"/>
                <w:spacing w:val="-3"/>
                <w:w w:val="105"/>
                <w:sz w:val="22"/>
                <w:szCs w:val="22"/>
              </w:rPr>
              <w:t>siły</w:t>
            </w:r>
            <w:r w:rsidRPr="003956A9">
              <w:rPr>
                <w:rFonts w:ascii="Times New Roman" w:hAnsi="Times New Roman" w:cs="Times New Roman"/>
                <w:color w:val="221F1F"/>
                <w:spacing w:val="-2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>dośrodkowej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ilustruje na schematycznym rysunku wyniki obserwacji skutków działania siły</w:t>
            </w:r>
            <w:r w:rsidRPr="003956A9">
              <w:rPr>
                <w:rFonts w:ascii="Times New Roman" w:hAnsi="Times New Roman" w:cs="Times New Roman"/>
                <w:color w:val="221F1F"/>
                <w:spacing w:val="-3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dośrodkowej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interpretuje związek między siłą</w:t>
            </w:r>
            <w:r w:rsidRPr="003956A9">
              <w:rPr>
                <w:rFonts w:ascii="Times New Roman" w:hAnsi="Times New Roman" w:cs="Times New Roman"/>
                <w:color w:val="221F1F"/>
                <w:spacing w:val="-2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dośrodkową a masą, prędkością liniową i promieniem w ruchu jednostajnym po okręgu (na podstawie wyników doświadczenia); zapisuje wzór na wartość siły dośrodkowej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analizuje jakościowo (na wybranych przykładach ruchu) siły pełniące funkcję siły dośrodkowej, np. siły: tarcia,</w:t>
            </w:r>
            <w:r w:rsidRPr="003956A9">
              <w:rPr>
                <w:rFonts w:ascii="Times New Roman" w:hAnsi="Times New Roman" w:cs="Times New Roman"/>
                <w:color w:val="221F1F"/>
                <w:spacing w:val="-3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elektrostatyczną, naprężenia</w:t>
            </w:r>
            <w:r w:rsidRPr="003956A9">
              <w:rPr>
                <w:rFonts w:ascii="Times New Roman" w:hAnsi="Times New Roman" w:cs="Times New Roman"/>
                <w:color w:val="221F1F"/>
                <w:spacing w:val="-1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nici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nazywa obracający się układ</w:t>
            </w:r>
            <w:r w:rsidRPr="003956A9">
              <w:rPr>
                <w:rFonts w:ascii="Times New Roman" w:hAnsi="Times New Roman" w:cs="Times New Roman"/>
                <w:color w:val="221F1F"/>
                <w:spacing w:val="-2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odniesienia układem</w:t>
            </w:r>
            <w:r w:rsidRPr="003956A9">
              <w:rPr>
                <w:rFonts w:ascii="Times New Roman" w:hAnsi="Times New Roman" w:cs="Times New Roman"/>
                <w:color w:val="221F1F"/>
                <w:spacing w:val="-1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nieinercjalnym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wskazuje siłę grawitacji jako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przyczynę spadania</w:t>
            </w:r>
            <w:r w:rsidRPr="003956A9">
              <w:rPr>
                <w:rFonts w:ascii="Times New Roman" w:hAnsi="Times New Roman" w:cs="Times New Roman"/>
                <w:color w:val="221F1F"/>
                <w:spacing w:val="-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ciał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formułuje prawo powszechnego ciążenia; posługuje się prawem powszechnego</w:t>
            </w:r>
            <w:r w:rsidRPr="003956A9">
              <w:rPr>
                <w:rFonts w:ascii="Times New Roman" w:hAnsi="Times New Roman" w:cs="Times New Roman"/>
                <w:color w:val="221F1F"/>
                <w:spacing w:val="-2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ciążenia do opisu oddziaływania grawitacyjnego; ilustruje na rysunku schematycznym siły oddziaływania</w:t>
            </w:r>
            <w:r w:rsidRPr="003956A9">
              <w:rPr>
                <w:rFonts w:ascii="Times New Roman" w:hAnsi="Times New Roman" w:cs="Times New Roman"/>
                <w:color w:val="221F1F"/>
                <w:spacing w:val="-1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grawitacyjnego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podaje i interpretuje wzór na siłę</w:t>
            </w:r>
            <w:r w:rsidRPr="003956A9">
              <w:rPr>
                <w:rFonts w:ascii="Times New Roman" w:hAnsi="Times New Roman" w:cs="Times New Roman"/>
                <w:color w:val="221F1F"/>
                <w:spacing w:val="-3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 xml:space="preserve">grawitacji w postaci </w:t>
            </w:r>
            <m:oMath>
              <m:r>
                <w:rPr>
                  <w:rFonts w:ascii="Cambria Math" w:hAnsi="Cambria Math" w:cs="Times New Roman"/>
                  <w:sz w:val="22"/>
                  <w:szCs w:val="22"/>
                </w:rPr>
                <m:t>F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2"/>
                  <w:szCs w:val="22"/>
                </w:rPr>
                <m:t>=</m:t>
              </m:r>
              <m:r>
                <w:rPr>
                  <w:rFonts w:ascii="Cambria Math" w:hAnsi="Cambria Math" w:cs="Times New Roman"/>
                  <w:sz w:val="22"/>
                  <w:szCs w:val="22"/>
                </w:rPr>
                <m:t>G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  <m:t>1</m:t>
                      </m:r>
                    </m:sub>
                  </m:sSub>
                  <m:r>
                    <w:rPr>
                      <w:rFonts w:ascii="Times New Roman" w:hAnsi="Times New Roman" w:cs="Times New Roman"/>
                      <w:sz w:val="22"/>
                      <w:szCs w:val="22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  <m:t>2</m:t>
                      </m:r>
                    </m:sup>
                  </m:sSup>
                </m:den>
              </m:f>
            </m:oMath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; posługuje się pojęciem stałej</w:t>
            </w:r>
            <w:r w:rsidRPr="003956A9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grawitacji; podaje</w:t>
            </w:r>
            <w:r w:rsidRPr="003956A9">
              <w:rPr>
                <w:rFonts w:ascii="Times New Roman" w:hAnsi="Times New Roman" w:cs="Times New Roman"/>
                <w:color w:val="221F1F"/>
                <w:spacing w:val="2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jej wartość,</w:t>
            </w:r>
            <w:r w:rsidRPr="003956A9">
              <w:rPr>
                <w:rFonts w:ascii="Times New Roman" w:hAnsi="Times New Roman" w:cs="Times New Roman"/>
                <w:color w:val="221F1F"/>
                <w:spacing w:val="-1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korzystając z materiałów pomocniczych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wskazuje siłę grawitacji jako siłę dośrodkową w ruchu po orbicie kołowej; wyjaśnia,</w:t>
            </w:r>
            <w:r w:rsidRPr="003956A9">
              <w:rPr>
                <w:rFonts w:ascii="Times New Roman" w:hAnsi="Times New Roman" w:cs="Times New Roman"/>
                <w:color w:val="221F1F"/>
                <w:spacing w:val="-3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dlaczego planety krążą wokół Słońca, a księżyce –</w:t>
            </w:r>
            <w:r w:rsidRPr="003956A9">
              <w:rPr>
                <w:rFonts w:ascii="Times New Roman" w:hAnsi="Times New Roman" w:cs="Times New Roman"/>
                <w:color w:val="221F1F"/>
                <w:spacing w:val="-32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wokół planet, a nie</w:t>
            </w:r>
            <w:r w:rsidRPr="003956A9">
              <w:rPr>
                <w:rFonts w:ascii="Times New Roman" w:hAnsi="Times New Roman" w:cs="Times New Roman"/>
                <w:color w:val="221F1F"/>
                <w:spacing w:val="-1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odwrotnie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wyjaśnia, dlaczego Księżyc nie spada na Ziemię; ilustruje na rysunku schematycznym siły oddziaływania grawitacyjnego między</w:t>
            </w:r>
            <w:r w:rsidRPr="003956A9">
              <w:rPr>
                <w:rFonts w:ascii="Times New Roman" w:hAnsi="Times New Roman" w:cs="Times New Roman"/>
                <w:color w:val="221F1F"/>
                <w:spacing w:val="-3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tymi ciałami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22"/>
                <w:szCs w:val="22"/>
                <w:highlight w:val="lightGray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  <w:highlight w:val="lightGray"/>
              </w:rPr>
              <w:t xml:space="preserve">przedstawia wybrane informacje z historii odkryć związanych z grawitacją, w szczególności teorię ruchu Księżyca, na podstawie analizy tekstów z podręcznika: </w:t>
            </w:r>
            <w:r w:rsidRPr="003956A9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22"/>
                <w:szCs w:val="22"/>
                <w:highlight w:val="lightGray"/>
              </w:rPr>
              <w:t>Jak można zmierzyć masę Ziemi i Działo Newtona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position w:val="2"/>
                <w:sz w:val="22"/>
                <w:szCs w:val="22"/>
              </w:rPr>
              <w:t>D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wygląd nieba nocą oraz widomy</w:t>
            </w:r>
            <w:r w:rsidRPr="003956A9">
              <w:rPr>
                <w:rFonts w:ascii="Times New Roman" w:hAnsi="Times New Roman" w:cs="Times New Roman"/>
                <w:color w:val="221F1F"/>
                <w:spacing w:val="-3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obrót nieba w ciągu doby, wyjaśnia z czego on wynika; posługuje się pojęciami: Gwiazda Polarna,</w:t>
            </w:r>
            <w:r w:rsidRPr="003956A9">
              <w:rPr>
                <w:rFonts w:ascii="Times New Roman" w:hAnsi="Times New Roman" w:cs="Times New Roman"/>
                <w:color w:val="221F1F"/>
                <w:spacing w:val="-1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gwiazdozbiory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omawia ruch satelitów wokół Ziemi; posługuje się pojęciem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satelity geostacjonarnego, omawia jego</w:t>
            </w:r>
            <w:r w:rsidRPr="003956A9">
              <w:rPr>
                <w:rFonts w:ascii="Times New Roman" w:hAnsi="Times New Roman" w:cs="Times New Roman"/>
                <w:color w:val="221F1F"/>
                <w:spacing w:val="-2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ruch i możliwości</w:t>
            </w:r>
            <w:r w:rsidRPr="003956A9">
              <w:rPr>
                <w:rFonts w:ascii="Times New Roman" w:hAnsi="Times New Roman" w:cs="Times New Roman"/>
                <w:color w:val="221F1F"/>
                <w:spacing w:val="-1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wykorzystania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  <w:highlight w:val="lightGray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  <w:highlight w:val="lightGray"/>
              </w:rPr>
              <w:t>przedstawia najważniejsze fakty z historii</w:t>
            </w:r>
            <w:r w:rsidRPr="003956A9">
              <w:rPr>
                <w:rFonts w:ascii="Times New Roman" w:hAnsi="Times New Roman" w:cs="Times New Roman"/>
                <w:color w:val="221F1F"/>
                <w:spacing w:val="-31"/>
                <w:w w:val="105"/>
                <w:sz w:val="22"/>
                <w:szCs w:val="22"/>
                <w:highlight w:val="lightGray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  <w:highlight w:val="lightGray"/>
              </w:rPr>
              <w:t>lotów kosmicznych i wymienia przykłady zastosowania satelitów (na podstawie informacji zamieszczonych w podręczniku)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stan nieważkości i stan przeciążenia; podaje warunki i przykłady ich</w:t>
            </w:r>
            <w:r w:rsidRPr="003956A9">
              <w:rPr>
                <w:rFonts w:ascii="Times New Roman" w:hAnsi="Times New Roman" w:cs="Times New Roman"/>
                <w:color w:val="221F1F"/>
                <w:spacing w:val="-3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występowania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position w:val="2"/>
                <w:sz w:val="22"/>
                <w:szCs w:val="22"/>
              </w:rPr>
              <w:t>R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warunki i i podaje</w:t>
            </w:r>
            <w:r w:rsidRPr="003956A9">
              <w:rPr>
                <w:rFonts w:ascii="Times New Roman" w:hAnsi="Times New Roman" w:cs="Times New Roman"/>
                <w:color w:val="221F1F"/>
                <w:spacing w:val="-24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przykłady występowania stanu</w:t>
            </w:r>
            <w:r w:rsidRPr="003956A9">
              <w:rPr>
                <w:rFonts w:ascii="Times New Roman" w:hAnsi="Times New Roman" w:cs="Times New Roman"/>
                <w:color w:val="221F1F"/>
                <w:spacing w:val="-22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niedociążenia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wygląd powierzchni Księżyca oraz</w:t>
            </w:r>
            <w:r w:rsidRPr="003956A9">
              <w:rPr>
                <w:rFonts w:ascii="Times New Roman" w:hAnsi="Times New Roman" w:cs="Times New Roman"/>
                <w:color w:val="221F1F"/>
                <w:spacing w:val="-3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jego miejsce i ruch w Układzie</w:t>
            </w:r>
            <w:r w:rsidRPr="003956A9">
              <w:rPr>
                <w:rFonts w:ascii="Times New Roman" w:hAnsi="Times New Roman" w:cs="Times New Roman"/>
                <w:color w:val="221F1F"/>
                <w:spacing w:val="-2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Słonecznym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wyjaśnia mechanizm powstawania faz</w:t>
            </w:r>
            <w:r w:rsidRPr="003956A9">
              <w:rPr>
                <w:rFonts w:ascii="Times New Roman" w:hAnsi="Times New Roman" w:cs="Times New Roman"/>
                <w:color w:val="221F1F"/>
                <w:spacing w:val="-3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Księżyca i zaćmień jako konsekwencje prostoliniowego rozchodzenia się światła w ośrodku jednorodnym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budowę Układu Słonecznego i jego miejsce w Galaktyce; posługuje się</w:t>
            </w:r>
            <w:r w:rsidRPr="003956A9">
              <w:rPr>
                <w:rFonts w:ascii="Times New Roman" w:hAnsi="Times New Roman" w:cs="Times New Roman"/>
                <w:color w:val="221F1F"/>
                <w:spacing w:val="-3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pojęciami jednostki astronomicznej i roku</w:t>
            </w:r>
            <w:r w:rsidRPr="003956A9">
              <w:rPr>
                <w:rFonts w:ascii="Times New Roman" w:hAnsi="Times New Roman" w:cs="Times New Roman"/>
                <w:color w:val="221F1F"/>
                <w:spacing w:val="-2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świetlnego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budowę planet Układu</w:t>
            </w:r>
            <w:r w:rsidRPr="003956A9">
              <w:rPr>
                <w:rFonts w:ascii="Times New Roman" w:hAnsi="Times New Roman" w:cs="Times New Roman"/>
                <w:color w:val="221F1F"/>
                <w:spacing w:val="-2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Słonecznego oraz innych obiektów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Układu</w:t>
            </w:r>
            <w:r w:rsidRPr="003956A9">
              <w:rPr>
                <w:rFonts w:ascii="Times New Roman" w:hAnsi="Times New Roman" w:cs="Times New Roman"/>
                <w:color w:val="221F1F"/>
                <w:spacing w:val="-2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Słonecznego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rozwój astronomii od czasów</w:t>
            </w:r>
            <w:r w:rsidRPr="003956A9">
              <w:rPr>
                <w:rFonts w:ascii="Times New Roman" w:hAnsi="Times New Roman" w:cs="Times New Roman"/>
                <w:color w:val="221F1F"/>
                <w:spacing w:val="-3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Kopernika do czasów</w:t>
            </w:r>
            <w:r w:rsidRPr="003956A9">
              <w:rPr>
                <w:rFonts w:ascii="Times New Roman" w:hAnsi="Times New Roman" w:cs="Times New Roman"/>
                <w:color w:val="221F1F"/>
                <w:spacing w:val="-14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Newtona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przeprowadza doświadczenia i obserwacje: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14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</w:rPr>
              <w:t>bada jakościowo związek między</w:t>
            </w:r>
            <w:r w:rsidRPr="003956A9">
              <w:rPr>
                <w:rFonts w:ascii="Times New Roman" w:hAnsi="Times New Roman" w:cs="Times New Roman"/>
                <w:b/>
                <w:color w:val="221F1F"/>
                <w:spacing w:val="-2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</w:rPr>
              <w:t>siłą dośrodkową a masą, prędkością</w:t>
            </w:r>
            <w:r w:rsidRPr="003956A9">
              <w:rPr>
                <w:rFonts w:ascii="Times New Roman" w:hAnsi="Times New Roman" w:cs="Times New Roman"/>
                <w:b/>
                <w:color w:val="221F1F"/>
                <w:spacing w:val="-34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</w:rPr>
              <w:t>liniową i promieniem w ruchu jednostajnym po okręgu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14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obserwuje stan przeciążenia i stan nieważkości oraz pozorne zmiany</w:t>
            </w:r>
            <w:r w:rsidRPr="003956A9">
              <w:rPr>
                <w:rFonts w:ascii="Times New Roman" w:hAnsi="Times New Roman" w:cs="Times New Roman"/>
                <w:color w:val="221F1F"/>
                <w:spacing w:val="-2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ciężaru w windzie,</w:t>
            </w:r>
          </w:p>
          <w:p w:rsidR="00072739" w:rsidRPr="003956A9" w:rsidRDefault="00072739" w:rsidP="00072739">
            <w:pPr>
              <w:pStyle w:val="TableParagraph"/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ab/>
              <w:t>korzystając z ich opisu; przedstawia, opisuje, analizuje i opracowuje wyniki doświadczeń i obserwacji, uwzględniając niepewności pomiarów; formułuje wnioski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rozwiązuje typowe zadania i problemy związane</w:t>
            </w:r>
            <w:r w:rsidRPr="003956A9">
              <w:rPr>
                <w:rFonts w:ascii="Times New Roman" w:hAnsi="Times New Roman" w:cs="Times New Roman"/>
                <w:color w:val="221F1F"/>
                <w:spacing w:val="-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z: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opisem ruchu jednostajnego po</w:t>
            </w:r>
            <w:r w:rsidRPr="003956A9">
              <w:rPr>
                <w:rFonts w:ascii="Times New Roman" w:hAnsi="Times New Roman" w:cs="Times New Roman"/>
                <w:color w:val="221F1F"/>
                <w:spacing w:val="-2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okręgu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wykorzystaniem związku między siłą dośrodkową a masą i prędkością</w:t>
            </w:r>
            <w:r w:rsidRPr="003956A9">
              <w:rPr>
                <w:rFonts w:ascii="Times New Roman" w:hAnsi="Times New Roman" w:cs="Times New Roman"/>
                <w:color w:val="221F1F"/>
                <w:spacing w:val="-2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liniową ciała oraz promieniem</w:t>
            </w:r>
            <w:r w:rsidRPr="003956A9">
              <w:rPr>
                <w:rFonts w:ascii="Times New Roman" w:hAnsi="Times New Roman" w:cs="Times New Roman"/>
                <w:color w:val="221F1F"/>
                <w:spacing w:val="-2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okręgu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oddziaływaniem grawitacyjnym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oraz</w:t>
            </w:r>
            <w:r w:rsidRPr="003956A9">
              <w:rPr>
                <w:rFonts w:ascii="Times New Roman" w:hAnsi="Times New Roman" w:cs="Times New Roman"/>
                <w:color w:val="221F1F"/>
                <w:spacing w:val="-2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ruchem planet i księżyców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position w:val="2"/>
                <w:sz w:val="22"/>
                <w:szCs w:val="22"/>
              </w:rPr>
              <w:t>R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obserwacjami</w:t>
            </w:r>
            <w:r w:rsidRPr="003956A9">
              <w:rPr>
                <w:rFonts w:ascii="Times New Roman" w:hAnsi="Times New Roman" w:cs="Times New Roman"/>
                <w:color w:val="221F1F"/>
                <w:spacing w:val="-12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nieba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ruchem satelitów wokół</w:t>
            </w:r>
            <w:r w:rsidRPr="003956A9">
              <w:rPr>
                <w:rFonts w:ascii="Times New Roman" w:hAnsi="Times New Roman" w:cs="Times New Roman"/>
                <w:color w:val="221F1F"/>
                <w:spacing w:val="-2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Ziemi,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opisywaniem stanów</w:t>
            </w:r>
            <w:r w:rsidRPr="003956A9">
              <w:rPr>
                <w:rFonts w:ascii="Times New Roman" w:hAnsi="Times New Roman" w:cs="Times New Roman"/>
                <w:color w:val="221F1F"/>
                <w:spacing w:val="-2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nieważkości i przeciążenia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konsekwencjami prostoliniowego rozchodzenia się światła oraz ruchu Księżyca i Ziemi w Układzie</w:t>
            </w:r>
            <w:r w:rsidRPr="003956A9">
              <w:rPr>
                <w:rFonts w:ascii="Times New Roman" w:hAnsi="Times New Roman" w:cs="Times New Roman"/>
                <w:color w:val="221F1F"/>
                <w:spacing w:val="-2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Słonecznym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budową Układu</w:t>
            </w:r>
            <w:r w:rsidRPr="003956A9">
              <w:rPr>
                <w:rFonts w:ascii="Times New Roman" w:hAnsi="Times New Roman" w:cs="Times New Roman"/>
                <w:color w:val="221F1F"/>
                <w:spacing w:val="-1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Słonecznego,</w:t>
            </w:r>
          </w:p>
          <w:p w:rsidR="00072739" w:rsidRPr="003956A9" w:rsidRDefault="00072739" w:rsidP="00072739">
            <w:pPr>
              <w:pStyle w:val="TableParagraph"/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ab/>
              <w:t>w szczególności: posługuje się materiałami pomocniczymi, w tym tablicami fizycznymi oraz kartą wybranych wzorów i stałych fizykochemicznych; wykonuje obliczenia szacunkowe i poddaje analizie otrzymany wynik; przeprowadza obliczenia liczbowe, posługując się kalkulatorem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wykorzystuje informacje pochodzące z analizy tekstu </w:t>
            </w:r>
            <w:r w:rsidRPr="003956A9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22"/>
                <w:szCs w:val="22"/>
              </w:rPr>
              <w:t xml:space="preserve">Nieoceniony towarzysz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 rozwiązywania zadań i problemów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dokonuje syntezy wiedzy o ruchu po</w:t>
            </w:r>
            <w:r w:rsidRPr="003956A9">
              <w:rPr>
                <w:rFonts w:ascii="Times New Roman" w:hAnsi="Times New Roman" w:cs="Times New Roman"/>
                <w:color w:val="221F1F"/>
                <w:spacing w:val="-3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okręgu i grawitacji; przedstawia najważniejsze pojęcia, zasady i zależności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uto"/>
              <w:right w:val="single" w:sz="4" w:space="0" w:color="A7A9AB"/>
            </w:tcBorders>
            <w:shd w:val="clear" w:color="auto" w:fill="FFFFFF" w:themeFill="background1"/>
          </w:tcPr>
          <w:p w:rsidR="00072739" w:rsidRPr="003956A9" w:rsidRDefault="00072739" w:rsidP="00072739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after="240" w:line="276" w:lineRule="auto"/>
              <w:ind w:left="221" w:right="108" w:hanging="164"/>
              <w:jc w:val="both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stosuje w obliczeniach związek między prędkością liniową a promieniem</w:t>
            </w:r>
            <w:r w:rsidRPr="003956A9">
              <w:rPr>
                <w:rFonts w:ascii="Times New Roman" w:hAnsi="Times New Roman" w:cs="Times New Roman"/>
                <w:color w:val="221F1F"/>
                <w:spacing w:val="-2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okręgu i okresem lub</w:t>
            </w:r>
            <w:r w:rsidRPr="003956A9">
              <w:rPr>
                <w:rFonts w:ascii="Times New Roman" w:hAnsi="Times New Roman" w:cs="Times New Roman"/>
                <w:color w:val="221F1F"/>
                <w:spacing w:val="-2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częstotliwością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wyjaśnia (na wybranym przykładzie), jak wartość siły dośrodkowej zależy od</w:t>
            </w:r>
            <w:r w:rsidRPr="003956A9">
              <w:rPr>
                <w:rFonts w:ascii="Times New Roman" w:hAnsi="Times New Roman" w:cs="Times New Roman"/>
                <w:color w:val="221F1F"/>
                <w:spacing w:val="-2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masy i prędkości ciała oraz promienia</w:t>
            </w:r>
            <w:r w:rsidRPr="003956A9">
              <w:rPr>
                <w:rFonts w:ascii="Times New Roman" w:hAnsi="Times New Roman" w:cs="Times New Roman"/>
                <w:color w:val="221F1F"/>
                <w:spacing w:val="-2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okręgu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analizuje (na wybranych</w:t>
            </w:r>
            <w:r w:rsidRPr="003956A9">
              <w:rPr>
                <w:rFonts w:ascii="Times New Roman" w:hAnsi="Times New Roman" w:cs="Times New Roman"/>
                <w:color w:val="221F1F"/>
                <w:spacing w:val="-2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przykładach ruchu) siły pełniące funkcję siły dośrodkowej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position w:val="2"/>
                <w:sz w:val="22"/>
                <w:szCs w:val="22"/>
              </w:rPr>
              <w:t>D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stosuje w obliczeniach związek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między siłą dośrodkową a masą ciała, jego prędkością liniową i promieniem</w:t>
            </w:r>
            <w:r w:rsidRPr="003956A9">
              <w:rPr>
                <w:rFonts w:ascii="Times New Roman" w:hAnsi="Times New Roman" w:cs="Times New Roman"/>
                <w:color w:val="221F1F"/>
                <w:spacing w:val="-2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okręgu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position w:val="2"/>
                <w:sz w:val="22"/>
                <w:szCs w:val="22"/>
              </w:rPr>
              <w:t>R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siły w układzie nieinercjalnym związanym z obracającym się ciałem;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position w:val="2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position w:val="2"/>
                <w:sz w:val="22"/>
                <w:szCs w:val="22"/>
              </w:rPr>
              <w:lastRenderedPageBreak/>
              <w:t>R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omawia różnice między opisem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ruchu ciał w układach</w:t>
            </w:r>
            <w:r w:rsidRPr="003956A9">
              <w:rPr>
                <w:rFonts w:ascii="Times New Roman" w:hAnsi="Times New Roman" w:cs="Times New Roman"/>
                <w:color w:val="221F1F"/>
                <w:spacing w:val="-1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inercjalnych i nieinercjalnych na przykładzie obracającej się tarczy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4"/>
                <w:sz w:val="22"/>
                <w:szCs w:val="22"/>
              </w:rPr>
              <w:t xml:space="preserve">stosuje w obliczeniach wzór na siłę gwawitacji w postaci </w:t>
            </w:r>
            <m:oMath>
              <m:r>
                <w:rPr>
                  <w:rFonts w:ascii="Cambria Math" w:hAnsi="Cambria Math" w:cs="Times New Roman"/>
                  <w:sz w:val="22"/>
                  <w:szCs w:val="22"/>
                </w:rPr>
                <m:t>F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2"/>
                  <w:szCs w:val="22"/>
                </w:rPr>
                <m:t>=</m:t>
              </m:r>
              <m:r>
                <w:rPr>
                  <w:rFonts w:ascii="Cambria Math" w:hAnsi="Cambria Math" w:cs="Times New Roman"/>
                  <w:sz w:val="22"/>
                  <w:szCs w:val="22"/>
                </w:rPr>
                <m:t>G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  <m:t>1</m:t>
                      </m:r>
                    </m:sub>
                  </m:sSub>
                  <m:r>
                    <w:rPr>
                      <w:rFonts w:ascii="Times New Roman" w:hAnsi="Times New Roman" w:cs="Times New Roman"/>
                      <w:sz w:val="22"/>
                      <w:szCs w:val="22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  <m:t>2</m:t>
                      </m:r>
                    </m:sup>
                  </m:sSup>
                </m:den>
              </m:f>
            </m:oMath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  <w:highlight w:val="lightGray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  <w:highlight w:val="lightGray"/>
              </w:rPr>
              <w:t>przedstawia</w:t>
            </w:r>
            <w:r w:rsidRPr="003956A9">
              <w:rPr>
                <w:rFonts w:ascii="Times New Roman" w:hAnsi="Times New Roman" w:cs="Times New Roman"/>
                <w:color w:val="221F1F"/>
                <w:spacing w:val="-5"/>
                <w:w w:val="105"/>
                <w:sz w:val="22"/>
                <w:szCs w:val="22"/>
                <w:highlight w:val="lightGray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  <w:highlight w:val="lightGray"/>
              </w:rPr>
              <w:t>wybrane z historii informacje odkryć związanych z grawitacją, w szczególności teorię ruchu</w:t>
            </w:r>
            <w:r w:rsidRPr="003956A9">
              <w:rPr>
                <w:rFonts w:ascii="Times New Roman" w:hAnsi="Times New Roman" w:cs="Times New Roman"/>
                <w:color w:val="221F1F"/>
                <w:spacing w:val="-24"/>
                <w:w w:val="105"/>
                <w:sz w:val="22"/>
                <w:szCs w:val="22"/>
                <w:highlight w:val="lightGray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  <w:highlight w:val="lightGray"/>
              </w:rPr>
              <w:t>Księżyca, na podstawie analizy tekstu</w:t>
            </w:r>
            <w:r w:rsidRPr="003956A9">
              <w:rPr>
                <w:rFonts w:ascii="Times New Roman" w:hAnsi="Times New Roman" w:cs="Times New Roman"/>
                <w:color w:val="221F1F"/>
                <w:spacing w:val="-26"/>
                <w:w w:val="105"/>
                <w:sz w:val="22"/>
                <w:szCs w:val="22"/>
                <w:highlight w:val="lightGray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  <w:highlight w:val="lightGray"/>
              </w:rPr>
              <w:t>wybranego samodzielnie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ilustruje właściwości siły grawitacji, posługując się analogią – porównuje</w:t>
            </w:r>
            <w:r w:rsidRPr="003956A9">
              <w:rPr>
                <w:rFonts w:ascii="Times New Roman" w:hAnsi="Times New Roman" w:cs="Times New Roman"/>
                <w:color w:val="221F1F"/>
                <w:spacing w:val="-2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ruch piłeczki przyczepionej do</w:t>
            </w:r>
            <w:r w:rsidRPr="003956A9">
              <w:rPr>
                <w:rFonts w:ascii="Times New Roman" w:hAnsi="Times New Roman" w:cs="Times New Roman"/>
                <w:color w:val="221F1F"/>
                <w:spacing w:val="-22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sznurka z ruchem Księżyca wokół Ziemi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wzajemne okrążanie się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dwóch przyciągających się ciał na przykładzie podwójnych układów</w:t>
            </w:r>
            <w:r w:rsidRPr="003956A9">
              <w:rPr>
                <w:rFonts w:ascii="Times New Roman" w:hAnsi="Times New Roman" w:cs="Times New Roman"/>
                <w:color w:val="221F1F"/>
                <w:spacing w:val="-1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gwiazd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position w:val="2"/>
                <w:sz w:val="22"/>
                <w:szCs w:val="22"/>
              </w:rPr>
              <w:t>R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korzysta ze stron</w:t>
            </w:r>
            <w:r w:rsidRPr="003956A9">
              <w:rPr>
                <w:rFonts w:ascii="Times New Roman" w:hAnsi="Times New Roman" w:cs="Times New Roman"/>
                <w:color w:val="221F1F"/>
                <w:spacing w:val="-2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internetowych pomocnych podczas obserwacji astronomicznych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position w:val="2"/>
                <w:sz w:val="22"/>
                <w:szCs w:val="22"/>
              </w:rPr>
              <w:t>R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wyjaśnia, jak korzystać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z papierowej</w:t>
            </w:r>
            <w:r w:rsidRPr="003956A9">
              <w:rPr>
                <w:rFonts w:ascii="Times New Roman" w:hAnsi="Times New Roman" w:cs="Times New Roman"/>
                <w:color w:val="221F1F"/>
                <w:spacing w:val="-2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lub internetowej mapy nieba; rozróżnia prędkości kosmiczne pierwszą i drugą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  <w:highlight w:val="lightGray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  <w:highlight w:val="lightGray"/>
              </w:rPr>
              <w:t>przedstawia najważniejsze fakty z historii lotów kosmicznych; podaje przykłady zastosowania satelitów (na podstawie samodzielnie wybranych materiałów źródłowych)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wyjaśnia, czym jest nieważkość</w:t>
            </w:r>
            <w:r w:rsidRPr="003956A9">
              <w:rPr>
                <w:rFonts w:ascii="Times New Roman" w:hAnsi="Times New Roman" w:cs="Times New Roman"/>
                <w:color w:val="221F1F"/>
                <w:spacing w:val="-2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panująca w statku</w:t>
            </w:r>
            <w:r w:rsidRPr="003956A9">
              <w:rPr>
                <w:rFonts w:ascii="Times New Roman" w:hAnsi="Times New Roman" w:cs="Times New Roman"/>
                <w:color w:val="221F1F"/>
                <w:spacing w:val="-1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kosmicznym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analizuje siły działające na ciało poruszające się z przyspieszeniem skierowanym pionowo (na przykładzie windy); ilustruje je na schematycznym rysunku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position w:val="2"/>
                <w:sz w:val="22"/>
                <w:szCs w:val="22"/>
              </w:rPr>
              <w:t>R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jakościowo stan niedociążenia, opisuje warunki i podaje przykłady jego</w:t>
            </w:r>
            <w:r w:rsidRPr="003956A9">
              <w:rPr>
                <w:rFonts w:ascii="Times New Roman" w:hAnsi="Times New Roman" w:cs="Times New Roman"/>
                <w:color w:val="221F1F"/>
                <w:spacing w:val="-1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występowania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analizuje i oblicza wskazania</w:t>
            </w:r>
            <w:r w:rsidRPr="003956A9">
              <w:rPr>
                <w:rFonts w:ascii="Times New Roman" w:hAnsi="Times New Roman" w:cs="Times New Roman"/>
                <w:color w:val="221F1F"/>
                <w:spacing w:val="-2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wagi w windzie ruszającej w górę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wyjaśnia, kiedy następuje zaćmienie Księżyca, a kiedy –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zaćmienie</w:t>
            </w:r>
            <w:r w:rsidRPr="003956A9">
              <w:rPr>
                <w:rFonts w:ascii="Times New Roman" w:hAnsi="Times New Roman" w:cs="Times New Roman"/>
                <w:color w:val="221F1F"/>
                <w:spacing w:val="-2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Słońca; ilustruje to na rysunkach schematycznych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position w:val="2"/>
                <w:sz w:val="22"/>
                <w:szCs w:val="22"/>
              </w:rPr>
              <w:t>R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wymienia prawa rządzące ruchem planet wokół Słońca i ruchem</w:t>
            </w:r>
            <w:r w:rsidRPr="003956A9">
              <w:rPr>
                <w:rFonts w:ascii="Times New Roman" w:hAnsi="Times New Roman" w:cs="Times New Roman"/>
                <w:color w:val="221F1F"/>
                <w:spacing w:val="-2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księżyców wokół</w:t>
            </w:r>
            <w:r w:rsidRPr="003956A9">
              <w:rPr>
                <w:rFonts w:ascii="Times New Roman" w:hAnsi="Times New Roman" w:cs="Times New Roman"/>
                <w:color w:val="221F1F"/>
                <w:spacing w:val="-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planet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posługuje się informacjami pochodzącymi z analizy</w:t>
            </w:r>
            <w:r w:rsidRPr="003956A9">
              <w:rPr>
                <w:rFonts w:ascii="Times New Roman" w:hAnsi="Times New Roman" w:cs="Times New Roman"/>
                <w:color w:val="221F1F"/>
                <w:spacing w:val="-22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materiałów źródłowych, w tym tekstów popularnonaukowych i internetu, dotyczącymi: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ruchu po</w:t>
            </w:r>
            <w:r w:rsidRPr="003956A9">
              <w:rPr>
                <w:rFonts w:ascii="Times New Roman" w:hAnsi="Times New Roman" w:cs="Times New Roman"/>
                <w:color w:val="221F1F"/>
                <w:spacing w:val="-12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okręgu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występowania faz Księżyca</w:t>
            </w:r>
            <w:r w:rsidRPr="003956A9">
              <w:rPr>
                <w:rFonts w:ascii="Times New Roman" w:hAnsi="Times New Roman" w:cs="Times New Roman"/>
                <w:color w:val="221F1F"/>
                <w:spacing w:val="-2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oraz zaćmień Księżyca i Słońca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rozwoju</w:t>
            </w:r>
            <w:r w:rsidRPr="003956A9">
              <w:rPr>
                <w:rFonts w:ascii="Times New Roman" w:hAnsi="Times New Roman" w:cs="Times New Roman"/>
                <w:color w:val="221F1F"/>
                <w:spacing w:val="-12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astronomii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rozwiązuje złożone (typowe)</w:t>
            </w:r>
            <w:r w:rsidRPr="003956A9">
              <w:rPr>
                <w:rFonts w:ascii="Times New Roman" w:hAnsi="Times New Roman" w:cs="Times New Roman"/>
                <w:color w:val="221F1F"/>
                <w:spacing w:val="-2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zadania i problemy związane</w:t>
            </w:r>
            <w:r w:rsidRPr="003956A9">
              <w:rPr>
                <w:rFonts w:ascii="Times New Roman" w:hAnsi="Times New Roman" w:cs="Times New Roman"/>
                <w:color w:val="221F1F"/>
                <w:spacing w:val="-1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z: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 xml:space="preserve">opisem ruchu jednostajnego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</w:t>
            </w:r>
            <w:r w:rsidRPr="003956A9">
              <w:rPr>
                <w:rFonts w:ascii="Times New Roman" w:hAnsi="Times New Roman" w:cs="Times New Roman"/>
                <w:color w:val="221F1F"/>
                <w:spacing w:val="-2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>okręgu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wykorzystaniem zależności między siłą dośrodkową a masą i prędkością ciała oraz promieniem</w:t>
            </w:r>
            <w:r w:rsidRPr="003956A9">
              <w:rPr>
                <w:rFonts w:ascii="Times New Roman" w:hAnsi="Times New Roman" w:cs="Times New Roman"/>
                <w:color w:val="221F1F"/>
                <w:spacing w:val="-2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okręgu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opisem oddziaływania</w:t>
            </w:r>
            <w:r w:rsidRPr="003956A9">
              <w:rPr>
                <w:rFonts w:ascii="Times New Roman" w:hAnsi="Times New Roman" w:cs="Times New Roman"/>
                <w:color w:val="221F1F"/>
                <w:spacing w:val="-24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grawitacyjnego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ruchem planet i księżyców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opisywaniem stanów:</w:t>
            </w:r>
            <w:r w:rsidRPr="003956A9">
              <w:rPr>
                <w:rFonts w:ascii="Times New Roman" w:hAnsi="Times New Roman" w:cs="Times New Roman"/>
                <w:color w:val="221F1F"/>
                <w:spacing w:val="-2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nieważkości, przeciążenia i 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position w:val="2"/>
                <w:sz w:val="22"/>
                <w:szCs w:val="22"/>
              </w:rPr>
              <w:t>R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niedociążenia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konsekwencjami ruchu</w:t>
            </w:r>
            <w:r w:rsidRPr="003956A9">
              <w:rPr>
                <w:rFonts w:ascii="Times New Roman" w:hAnsi="Times New Roman" w:cs="Times New Roman"/>
                <w:color w:val="221F1F"/>
                <w:spacing w:val="-2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Księżyca i Ziemi w Układzie</w:t>
            </w:r>
            <w:r w:rsidRPr="003956A9">
              <w:rPr>
                <w:rFonts w:ascii="Times New Roman" w:hAnsi="Times New Roman" w:cs="Times New Roman"/>
                <w:color w:val="221F1F"/>
                <w:spacing w:val="-2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Słonecznym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budową Układu Słonecznego</w:t>
            </w:r>
            <w:r w:rsidRPr="003956A9">
              <w:rPr>
                <w:rFonts w:ascii="Times New Roman" w:hAnsi="Times New Roman" w:cs="Times New Roman"/>
                <w:color w:val="221F1F"/>
                <w:spacing w:val="-22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oraz ruchem planet wokół</w:t>
            </w:r>
            <w:r w:rsidRPr="003956A9">
              <w:rPr>
                <w:rFonts w:ascii="Times New Roman" w:hAnsi="Times New Roman" w:cs="Times New Roman"/>
                <w:color w:val="221F1F"/>
                <w:spacing w:val="-2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Słońca, a księżyców – wokół planet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planuje i modyfikuje przebieg doświadczalnego badania związku między siłą dośrodkową a masą, prędkością liniową i promieniem w ruchu jednostajnym po</w:t>
            </w:r>
            <w:r w:rsidRPr="003956A9">
              <w:rPr>
                <w:rFonts w:ascii="Times New Roman" w:hAnsi="Times New Roman" w:cs="Times New Roman"/>
                <w:color w:val="221F1F"/>
                <w:spacing w:val="-1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okręgu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przeprowadza obserwacje astronomiczne, np. faz Wenus, księżyców Jowisza i pierścieni</w:t>
            </w:r>
            <w:r w:rsidRPr="003956A9">
              <w:rPr>
                <w:rFonts w:ascii="Times New Roman" w:hAnsi="Times New Roman" w:cs="Times New Roman"/>
                <w:color w:val="221F1F"/>
                <w:spacing w:val="-2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Saturna; opisuje wyniki</w:t>
            </w:r>
            <w:r w:rsidRPr="003956A9">
              <w:rPr>
                <w:rFonts w:ascii="Times New Roman" w:hAnsi="Times New Roman" w:cs="Times New Roman"/>
                <w:color w:val="221F1F"/>
                <w:spacing w:val="-1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obserwacji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realizuje i prezentuje projekt</w:t>
            </w:r>
            <w:r w:rsidRPr="003956A9">
              <w:rPr>
                <w:rFonts w:ascii="Times New Roman" w:hAnsi="Times New Roman" w:cs="Times New Roman"/>
                <w:color w:val="221F1F"/>
                <w:spacing w:val="-2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22"/>
                <w:szCs w:val="22"/>
              </w:rPr>
              <w:t xml:space="preserve">Satelity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(opisany w podręczniku)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samodzielnie wyszukuje i analizuje</w:t>
            </w:r>
            <w:r w:rsidRPr="003956A9">
              <w:rPr>
                <w:rFonts w:ascii="Times New Roman" w:hAnsi="Times New Roman" w:cs="Times New Roman"/>
                <w:color w:val="221F1F"/>
                <w:spacing w:val="-2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tekst popularnonaukowy dotyczący ruchu po okręgu i grawitacji, posługuje się informacjami pochodzącymi z jego analizy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uto"/>
              <w:right w:val="single" w:sz="4" w:space="0" w:color="A7A9AB"/>
            </w:tcBorders>
            <w:shd w:val="clear" w:color="auto" w:fill="FFFFFF" w:themeFill="background1"/>
          </w:tcPr>
          <w:p w:rsidR="00072739" w:rsidRPr="003956A9" w:rsidRDefault="00072739" w:rsidP="00072739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position w:val="2"/>
                <w:sz w:val="22"/>
                <w:szCs w:val="22"/>
              </w:rPr>
              <w:lastRenderedPageBreak/>
              <w:t>D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omawia różnice między opisami ruchu ciał w układach</w:t>
            </w:r>
            <w:r w:rsidRPr="003956A9">
              <w:rPr>
                <w:rFonts w:ascii="Times New Roman" w:hAnsi="Times New Roman" w:cs="Times New Roman"/>
                <w:color w:val="221F1F"/>
                <w:spacing w:val="-2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inercjalnych i nieinercjalnych (na przykładzie innym niż obracająca się tarcza)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analizuje siły działające na ciało poruszające się z przyspieszeniem skierowanym pionowo (na</w:t>
            </w:r>
            <w:r w:rsidRPr="003956A9">
              <w:rPr>
                <w:rFonts w:ascii="Times New Roman" w:hAnsi="Times New Roman" w:cs="Times New Roman"/>
                <w:color w:val="221F1F"/>
                <w:spacing w:val="-24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przykładzie innym niż poruszająca się</w:t>
            </w:r>
            <w:r w:rsidRPr="003956A9">
              <w:rPr>
                <w:rFonts w:ascii="Times New Roman" w:hAnsi="Times New Roman" w:cs="Times New Roman"/>
                <w:color w:val="221F1F"/>
                <w:spacing w:val="-2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winda)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position w:val="2"/>
                <w:sz w:val="22"/>
                <w:szCs w:val="22"/>
              </w:rPr>
              <w:t>D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analizuje i oblicza wskazania</w:t>
            </w:r>
            <w:r w:rsidRPr="003956A9">
              <w:rPr>
                <w:rFonts w:ascii="Times New Roman" w:hAnsi="Times New Roman" w:cs="Times New Roman"/>
                <w:color w:val="221F1F"/>
                <w:spacing w:val="-22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wagi w windzie ruszającej w dół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position w:val="2"/>
                <w:sz w:val="22"/>
                <w:szCs w:val="22"/>
              </w:rPr>
              <w:t>R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przeprowadza wybrane</w:t>
            </w:r>
            <w:r w:rsidRPr="003956A9">
              <w:rPr>
                <w:rFonts w:ascii="Times New Roman" w:hAnsi="Times New Roman" w:cs="Times New Roman"/>
                <w:color w:val="221F1F"/>
                <w:spacing w:val="-1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obserwacje nieba za pomocą smartfona lub korzystając z mapy nieba i ich</w:t>
            </w:r>
            <w:r w:rsidRPr="003956A9">
              <w:rPr>
                <w:rFonts w:ascii="Times New Roman" w:hAnsi="Times New Roman" w:cs="Times New Roman"/>
                <w:color w:val="221F1F"/>
                <w:spacing w:val="-2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opisu; (planuje i modyfikuje ich</w:t>
            </w:r>
            <w:r w:rsidRPr="003956A9">
              <w:rPr>
                <w:rFonts w:ascii="Times New Roman" w:hAnsi="Times New Roman" w:cs="Times New Roman"/>
                <w:color w:val="221F1F"/>
                <w:spacing w:val="-2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przebieg)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position w:val="2"/>
                <w:sz w:val="22"/>
                <w:szCs w:val="22"/>
              </w:rPr>
              <w:lastRenderedPageBreak/>
              <w:t>D</w:t>
            </w:r>
            <w:bookmarkStart w:id="0" w:name="_GoBack"/>
            <w:bookmarkEnd w:id="0"/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stosuje w obliczeniach trzecie</w:t>
            </w:r>
            <w:r w:rsidRPr="003956A9">
              <w:rPr>
                <w:rFonts w:ascii="Times New Roman" w:hAnsi="Times New Roman" w:cs="Times New Roman"/>
                <w:color w:val="221F1F"/>
                <w:spacing w:val="-2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prawo Keplera dla orbit kołowych; interpretuje to prawo jako konsekwencję powszechnego ciążenia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rozwiązuje nietypowe, złożone zadania i problemy związane</w:t>
            </w:r>
            <w:r w:rsidRPr="003956A9">
              <w:rPr>
                <w:rFonts w:ascii="Times New Roman" w:hAnsi="Times New Roman" w:cs="Times New Roman"/>
                <w:color w:val="221F1F"/>
                <w:spacing w:val="-2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z:</w:t>
            </w:r>
          </w:p>
          <w:p w:rsidR="00072739" w:rsidRPr="003956A9" w:rsidRDefault="00072739" w:rsidP="00072739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– opisem ruchu jednostajnego po okręgu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wykorzystaniem związku</w:t>
            </w:r>
            <w:r w:rsidRPr="003956A9">
              <w:rPr>
                <w:rFonts w:ascii="Times New Roman" w:hAnsi="Times New Roman" w:cs="Times New Roman"/>
                <w:color w:val="221F1F"/>
                <w:spacing w:val="-2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między siłą dośrodkową a masą i prędkością ciała oraz promieniem okręgu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opisem</w:t>
            </w:r>
            <w:r w:rsidRPr="003956A9">
              <w:rPr>
                <w:rFonts w:ascii="Times New Roman" w:hAnsi="Times New Roman" w:cs="Times New Roman"/>
                <w:color w:val="221F1F"/>
                <w:spacing w:val="-1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oddziaływania grawitacyjnego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ruchem planet i księżyców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ruchem satelitów wokół</w:t>
            </w:r>
            <w:r w:rsidRPr="003956A9">
              <w:rPr>
                <w:rFonts w:ascii="Times New Roman" w:hAnsi="Times New Roman" w:cs="Times New Roman"/>
                <w:color w:val="221F1F"/>
                <w:spacing w:val="-2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Ziemi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opisywaniem stanów:</w:t>
            </w:r>
            <w:r w:rsidRPr="003956A9">
              <w:rPr>
                <w:rFonts w:ascii="Times New Roman" w:hAnsi="Times New Roman" w:cs="Times New Roman"/>
                <w:color w:val="221F1F"/>
                <w:spacing w:val="-2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nieważkości, przeciążenia i 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position w:val="2"/>
                <w:sz w:val="22"/>
                <w:szCs w:val="22"/>
              </w:rPr>
              <w:t>R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niedociążenia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konsekwencjami ruchu</w:t>
            </w:r>
            <w:r w:rsidRPr="003956A9">
              <w:rPr>
                <w:rFonts w:ascii="Times New Roman" w:hAnsi="Times New Roman" w:cs="Times New Roman"/>
                <w:color w:val="221F1F"/>
                <w:spacing w:val="-2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Księżyca i Ziemi w Układzie</w:t>
            </w:r>
            <w:r w:rsidRPr="003956A9">
              <w:rPr>
                <w:rFonts w:ascii="Times New Roman" w:hAnsi="Times New Roman" w:cs="Times New Roman"/>
                <w:color w:val="221F1F"/>
                <w:spacing w:val="-2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Słonecznym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budową Układu Słonecznego</w:t>
            </w:r>
            <w:r w:rsidRPr="003956A9">
              <w:rPr>
                <w:rFonts w:ascii="Times New Roman" w:hAnsi="Times New Roman" w:cs="Times New Roman"/>
                <w:color w:val="221F1F"/>
                <w:spacing w:val="-22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oraz ruchem planet wokół</w:t>
            </w:r>
            <w:r w:rsidRPr="003956A9">
              <w:rPr>
                <w:rFonts w:ascii="Times New Roman" w:hAnsi="Times New Roman" w:cs="Times New Roman"/>
                <w:color w:val="221F1F"/>
                <w:spacing w:val="-1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Słońca i ruchem księżyców wokół planet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realizuje i prezentuje własny</w:t>
            </w:r>
            <w:r w:rsidRPr="003956A9">
              <w:rPr>
                <w:rFonts w:ascii="Times New Roman" w:hAnsi="Times New Roman" w:cs="Times New Roman"/>
                <w:color w:val="221F1F"/>
                <w:spacing w:val="-2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projekt związany z ruchem po</w:t>
            </w:r>
            <w:r w:rsidRPr="003956A9">
              <w:rPr>
                <w:rFonts w:ascii="Times New Roman" w:hAnsi="Times New Roman" w:cs="Times New Roman"/>
                <w:color w:val="221F1F"/>
                <w:spacing w:val="-2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okręgu i grawitacją</w:t>
            </w:r>
          </w:p>
        </w:tc>
      </w:tr>
      <w:tr w:rsidR="00072739" w:rsidRPr="003956A9" w:rsidTr="00415EBD">
        <w:trPr>
          <w:trHeight w:val="20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415EBD" w:rsidRPr="003956A9" w:rsidRDefault="00415EBD" w:rsidP="00072739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221F1F"/>
                <w:w w:val="110"/>
                <w:sz w:val="22"/>
                <w:szCs w:val="22"/>
              </w:rPr>
            </w:pPr>
          </w:p>
          <w:p w:rsidR="00415EBD" w:rsidRPr="003956A9" w:rsidRDefault="00415EBD" w:rsidP="00072739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221F1F"/>
                <w:w w:val="110"/>
                <w:sz w:val="22"/>
                <w:szCs w:val="22"/>
              </w:rPr>
            </w:pPr>
          </w:p>
          <w:p w:rsidR="00072739" w:rsidRPr="003956A9" w:rsidRDefault="00072739" w:rsidP="00072739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b/>
                <w:color w:val="221F1F"/>
                <w:w w:val="110"/>
                <w:sz w:val="22"/>
                <w:szCs w:val="22"/>
              </w:rPr>
              <w:lastRenderedPageBreak/>
              <w:t>Praca, moc, energia</w:t>
            </w:r>
          </w:p>
        </w:tc>
      </w:tr>
      <w:tr w:rsidR="00072739" w:rsidRPr="003956A9" w:rsidTr="00415EBD">
        <w:trPr>
          <w:trHeight w:val="20"/>
        </w:trPr>
        <w:tc>
          <w:tcPr>
            <w:tcW w:w="1260" w:type="pct"/>
            <w:tcBorders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C5E0B3" w:themeFill="accent6" w:themeFillTint="66"/>
          </w:tcPr>
          <w:p w:rsidR="00072739" w:rsidRPr="003956A9" w:rsidRDefault="00072739" w:rsidP="00072739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Ocena dopuszczająca</w:t>
            </w:r>
          </w:p>
          <w:p w:rsidR="00072739" w:rsidRPr="003956A9" w:rsidRDefault="00072739" w:rsidP="00072739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potrafi:</w:t>
            </w:r>
          </w:p>
        </w:tc>
        <w:tc>
          <w:tcPr>
            <w:tcW w:w="1384" w:type="pct"/>
            <w:tcBorders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C5E0B3" w:themeFill="accent6" w:themeFillTint="66"/>
          </w:tcPr>
          <w:p w:rsidR="00072739" w:rsidRPr="003956A9" w:rsidRDefault="00072739" w:rsidP="00072739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dostateczna</w:t>
            </w:r>
          </w:p>
          <w:p w:rsidR="00072739" w:rsidRPr="003956A9" w:rsidRDefault="00072739" w:rsidP="00072739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  <w:tc>
          <w:tcPr>
            <w:tcW w:w="1219" w:type="pct"/>
            <w:tcBorders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C5E0B3" w:themeFill="accent6" w:themeFillTint="66"/>
          </w:tcPr>
          <w:p w:rsidR="00072739" w:rsidRPr="003956A9" w:rsidRDefault="00072739" w:rsidP="00072739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dobra</w:t>
            </w:r>
          </w:p>
          <w:p w:rsidR="00072739" w:rsidRPr="003956A9" w:rsidRDefault="00072739" w:rsidP="00072739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  <w:tc>
          <w:tcPr>
            <w:tcW w:w="1137" w:type="pct"/>
            <w:tcBorders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C5E0B3" w:themeFill="accent6" w:themeFillTint="66"/>
          </w:tcPr>
          <w:p w:rsidR="00072739" w:rsidRPr="003956A9" w:rsidRDefault="00072739" w:rsidP="00072739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bardzo dobra i celująca</w:t>
            </w:r>
          </w:p>
          <w:p w:rsidR="00072739" w:rsidRPr="003956A9" w:rsidRDefault="00072739" w:rsidP="00072739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</w:tr>
      <w:tr w:rsidR="00072739" w:rsidRPr="003956A9" w:rsidTr="00072739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FFFFF" w:themeFill="background1"/>
          </w:tcPr>
          <w:p w:rsidR="00072739" w:rsidRPr="003956A9" w:rsidRDefault="00072739" w:rsidP="00072739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posługuje się pojęciami: pracy mechanicznej, energii kinetycznej, energii potencjalnej grawitacji, energii</w:t>
            </w:r>
            <w:r w:rsidRPr="003956A9">
              <w:rPr>
                <w:rFonts w:ascii="Times New Roman" w:hAnsi="Times New Roman" w:cs="Times New Roman"/>
                <w:color w:val="221F1F"/>
                <w:spacing w:val="-2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potencjalnej sprężystości, energii wewnętrznej,</w:t>
            </w:r>
            <w:r w:rsidRPr="003956A9">
              <w:rPr>
                <w:rFonts w:ascii="Times New Roman" w:hAnsi="Times New Roman" w:cs="Times New Roman"/>
                <w:color w:val="221F1F"/>
                <w:spacing w:val="-2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wraz z ich jednostkami; wskazuje przykłady wykonywania pracy w życiu codziennym i w sensie fizycznym; opisuje wykonaną pracę jako zmianę energii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doświadczalnie wyznacza wykonaną pracę, korzystając z opisu</w:t>
            </w:r>
            <w:r w:rsidRPr="003956A9">
              <w:rPr>
                <w:rFonts w:ascii="Times New Roman" w:hAnsi="Times New Roman" w:cs="Times New Roman"/>
                <w:color w:val="221F1F"/>
                <w:spacing w:val="-2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doświadczenia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różne formy energii, posługując</w:t>
            </w:r>
            <w:r w:rsidRPr="003956A9">
              <w:rPr>
                <w:rFonts w:ascii="Times New Roman" w:hAnsi="Times New Roman" w:cs="Times New Roman"/>
                <w:color w:val="221F1F"/>
                <w:spacing w:val="-2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się przykładami z otoczenia; wykazuje, że energię wewnętrzną układu można zmienić, wykonując nad nim pracę lub przekazując doń energię w postaci</w:t>
            </w:r>
            <w:r w:rsidRPr="003956A9">
              <w:rPr>
                <w:rFonts w:ascii="Times New Roman" w:hAnsi="Times New Roman" w:cs="Times New Roman"/>
                <w:color w:val="221F1F"/>
                <w:spacing w:val="-2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ciepła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posługuje się pojęciami: energii kinetycznej, energii potencjalnej i energii mechanicznej, wraz z ich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jednostkami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opisuje sposoby obliczania energii potencjalnej i energii kinetycznej; wyznacza zmianę energii</w:t>
            </w:r>
            <w:r w:rsidRPr="003956A9">
              <w:rPr>
                <w:rFonts w:ascii="Times New Roman" w:hAnsi="Times New Roman" w:cs="Times New Roman"/>
                <w:color w:val="221F1F"/>
                <w:spacing w:val="-24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potencjalnej grawitacji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posługuje się pojęciami: energii kinetycznej, energii potencjalnej, energii mechanicznej i energii wewnętrznej,</w:t>
            </w:r>
            <w:r w:rsidRPr="003956A9">
              <w:rPr>
                <w:rFonts w:ascii="Times New Roman" w:hAnsi="Times New Roman" w:cs="Times New Roman"/>
                <w:color w:val="221F1F"/>
                <w:spacing w:val="-2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wraz z ich</w:t>
            </w:r>
            <w:r w:rsidRPr="003956A9">
              <w:rPr>
                <w:rFonts w:ascii="Times New Roman" w:hAnsi="Times New Roman" w:cs="Times New Roman"/>
                <w:color w:val="221F1F"/>
                <w:spacing w:val="-12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jednostkami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formułuje zasadę zachowania</w:t>
            </w:r>
            <w:r w:rsidRPr="003956A9">
              <w:rPr>
                <w:rFonts w:ascii="Times New Roman" w:hAnsi="Times New Roman" w:cs="Times New Roman"/>
                <w:color w:val="221F1F"/>
                <w:spacing w:val="-24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energii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formułuje zasadę zachowania energii mechanicznej; wyjaśnia, kiedy można</w:t>
            </w:r>
            <w:r w:rsidRPr="003956A9">
              <w:rPr>
                <w:rFonts w:ascii="Times New Roman" w:hAnsi="Times New Roman" w:cs="Times New Roman"/>
                <w:color w:val="221F1F"/>
                <w:spacing w:val="-2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ją stosować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wskazuje i opisuje przykłady przemian energii na podstawie własnych</w:t>
            </w:r>
            <w:r w:rsidRPr="003956A9">
              <w:rPr>
                <w:rFonts w:ascii="Times New Roman" w:hAnsi="Times New Roman" w:cs="Times New Roman"/>
                <w:color w:val="221F1F"/>
                <w:spacing w:val="-2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obserwacji oraz</w:t>
            </w:r>
            <w:r w:rsidRPr="003956A9">
              <w:rPr>
                <w:rFonts w:ascii="Times New Roman" w:hAnsi="Times New Roman" w:cs="Times New Roman"/>
                <w:color w:val="221F1F"/>
                <w:spacing w:val="-1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infografiki</w:t>
            </w:r>
            <w:r w:rsidRPr="003956A9">
              <w:rPr>
                <w:rFonts w:ascii="Times New Roman" w:hAnsi="Times New Roman" w:cs="Times New Roman"/>
                <w:color w:val="221F1F"/>
                <w:spacing w:val="-1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22"/>
                <w:szCs w:val="22"/>
              </w:rPr>
              <w:t>Przykłady</w:t>
            </w:r>
            <w:r w:rsidRPr="003956A9">
              <w:rPr>
                <w:rFonts w:ascii="Times New Roman" w:hAnsi="Times New Roman" w:cs="Times New Roman"/>
                <w:i/>
                <w:iCs/>
                <w:color w:val="221F1F"/>
                <w:spacing w:val="-1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22"/>
                <w:szCs w:val="22"/>
              </w:rPr>
              <w:t>przemian</w:t>
            </w:r>
            <w:r w:rsidRPr="003956A9">
              <w:rPr>
                <w:rFonts w:ascii="Times New Roman" w:hAnsi="Times New Roman" w:cs="Times New Roman"/>
                <w:i/>
                <w:iCs/>
                <w:color w:val="221F1F"/>
                <w:spacing w:val="-1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22"/>
                <w:szCs w:val="22"/>
              </w:rPr>
              <w:t xml:space="preserve">energii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(lub innych materiałów</w:t>
            </w:r>
            <w:r w:rsidRPr="003956A9">
              <w:rPr>
                <w:rFonts w:ascii="Times New Roman" w:hAnsi="Times New Roman" w:cs="Times New Roman"/>
                <w:color w:val="221F1F"/>
                <w:spacing w:val="-2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źródłowych)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posługuje się pojęciem mocy wraz z jej jednostką; porównuje moce różnych urządzeń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podaje i interpretuje wzór na obliczanie mocy; stosuje w obliczeniach związek mocy z pracą i czasem, w jakim ta</w:t>
            </w:r>
            <w:r w:rsidRPr="003956A9">
              <w:rPr>
                <w:rFonts w:ascii="Times New Roman" w:hAnsi="Times New Roman" w:cs="Times New Roman"/>
                <w:color w:val="221F1F"/>
                <w:spacing w:val="-2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praca została</w:t>
            </w:r>
            <w:r w:rsidRPr="003956A9">
              <w:rPr>
                <w:rFonts w:ascii="Times New Roman" w:hAnsi="Times New Roman" w:cs="Times New Roman"/>
                <w:color w:val="221F1F"/>
                <w:spacing w:val="-12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wykonana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analizuje tekst </w:t>
            </w:r>
            <w:r w:rsidRPr="003956A9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22"/>
                <w:szCs w:val="22"/>
              </w:rPr>
              <w:t xml:space="preserve">Natura przyszłą </w:t>
            </w:r>
            <w:r w:rsidRPr="003956A9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22"/>
                <w:szCs w:val="22"/>
              </w:rPr>
              <w:lastRenderedPageBreak/>
              <w:t>nam z pomocą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;</w:t>
            </w:r>
            <w:r w:rsidRPr="003956A9">
              <w:rPr>
                <w:rFonts w:ascii="Times New Roman" w:hAnsi="Times New Roman" w:cs="Times New Roman"/>
                <w:color w:val="221F1F"/>
                <w:spacing w:val="-2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wyodrębnia z niego informacje kluczowe, posługuje się nimi i przedstawia je w różnych postaciach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rozwiązuje proste zadania i problemy związane</w:t>
            </w:r>
            <w:r w:rsidRPr="003956A9">
              <w:rPr>
                <w:rFonts w:ascii="Times New Roman" w:hAnsi="Times New Roman" w:cs="Times New Roman"/>
                <w:color w:val="221F1F"/>
                <w:spacing w:val="-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z: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energią i pracą</w:t>
            </w:r>
            <w:r w:rsidRPr="003956A9">
              <w:rPr>
                <w:rFonts w:ascii="Times New Roman" w:hAnsi="Times New Roman" w:cs="Times New Roman"/>
                <w:color w:val="221F1F"/>
                <w:spacing w:val="-1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mechaniczną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obliczaniem energii</w:t>
            </w:r>
            <w:r w:rsidRPr="003956A9">
              <w:rPr>
                <w:rFonts w:ascii="Times New Roman" w:hAnsi="Times New Roman" w:cs="Times New Roman"/>
                <w:color w:val="221F1F"/>
                <w:spacing w:val="-2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potencjalnej i energii</w:t>
            </w:r>
            <w:r w:rsidRPr="003956A9">
              <w:rPr>
                <w:rFonts w:ascii="Times New Roman" w:hAnsi="Times New Roman" w:cs="Times New Roman"/>
                <w:color w:val="221F1F"/>
                <w:spacing w:val="-1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kinetycznej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przemianami</w:t>
            </w:r>
            <w:r w:rsidRPr="003956A9">
              <w:rPr>
                <w:rFonts w:ascii="Times New Roman" w:hAnsi="Times New Roman" w:cs="Times New Roman"/>
                <w:color w:val="221F1F"/>
                <w:spacing w:val="-1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energii</w:t>
            </w:r>
            <w:r w:rsidRPr="003956A9">
              <w:rPr>
                <w:rFonts w:ascii="Times New Roman" w:hAnsi="Times New Roman" w:cs="Times New Roman"/>
                <w:color w:val="221F1F"/>
                <w:spacing w:val="-17"/>
                <w:w w:val="105"/>
                <w:sz w:val="22"/>
                <w:szCs w:val="22"/>
              </w:rPr>
              <w:t xml:space="preserve"> i </w:t>
            </w:r>
            <w:r w:rsidRPr="003956A9">
              <w:rPr>
                <w:rFonts w:ascii="Times New Roman" w:hAnsi="Times New Roman" w:cs="Times New Roman"/>
                <w:color w:val="221F1F"/>
                <w:spacing w:val="-3"/>
                <w:w w:val="105"/>
                <w:sz w:val="22"/>
                <w:szCs w:val="22"/>
              </w:rPr>
              <w:t xml:space="preserve">wykorzystaniem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zasady zachowania energii mechanicznej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mocą</w:t>
            </w:r>
            <w:r w:rsidRPr="003956A9">
              <w:rPr>
                <w:rFonts w:ascii="Times New Roman" w:hAnsi="Times New Roman" w:cs="Times New Roman"/>
                <w:color w:val="221F1F"/>
                <w:spacing w:val="-16"/>
                <w:w w:val="105"/>
                <w:sz w:val="22"/>
                <w:szCs w:val="22"/>
              </w:rPr>
              <w:t xml:space="preserve"> i 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wykorzystaniem</w:t>
            </w:r>
            <w:r w:rsidRPr="003956A9">
              <w:rPr>
                <w:rFonts w:ascii="Times New Roman" w:hAnsi="Times New Roman" w:cs="Times New Roman"/>
                <w:color w:val="221F1F"/>
                <w:spacing w:val="-1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związku</w:t>
            </w:r>
            <w:r w:rsidRPr="003956A9">
              <w:rPr>
                <w:rFonts w:ascii="Times New Roman" w:hAnsi="Times New Roman" w:cs="Times New Roman"/>
                <w:color w:val="221F1F"/>
                <w:spacing w:val="-1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mocy z pracą</w:t>
            </w:r>
            <w:r w:rsidRPr="003956A9">
              <w:rPr>
                <w:rFonts w:ascii="Times New Roman" w:hAnsi="Times New Roman" w:cs="Times New Roman"/>
                <w:color w:val="221F1F"/>
                <w:spacing w:val="-14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lub</w:t>
            </w:r>
            <w:r w:rsidRPr="003956A9">
              <w:rPr>
                <w:rFonts w:ascii="Times New Roman" w:hAnsi="Times New Roman" w:cs="Times New Roman"/>
                <w:color w:val="221F1F"/>
                <w:spacing w:val="-14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energią</w:t>
            </w:r>
            <w:r w:rsidRPr="003956A9">
              <w:rPr>
                <w:rFonts w:ascii="Times New Roman" w:hAnsi="Times New Roman" w:cs="Times New Roman"/>
                <w:color w:val="221F1F"/>
                <w:spacing w:val="-14"/>
                <w:w w:val="105"/>
                <w:sz w:val="22"/>
                <w:szCs w:val="22"/>
              </w:rPr>
              <w:t xml:space="preserve"> i 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czasem,</w:t>
            </w:r>
          </w:p>
          <w:p w:rsidR="00072739" w:rsidRPr="003956A9" w:rsidRDefault="00072739" w:rsidP="00072739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ab/>
              <w:t xml:space="preserve">w szczególności: wyodrębnia z tekstów i ilustracji informacje kluczowe dla opisywanego zjawiska bądź problemu, przedstawia je w różnych postaciach, przelicza </w:t>
            </w:r>
            <w:r w:rsidRPr="003956A9">
              <w:rPr>
                <w:rFonts w:ascii="Times New Roman" w:hAnsi="Times New Roman" w:cs="Times New Roman"/>
                <w:color w:val="221F1F"/>
                <w:spacing w:val="-7"/>
                <w:w w:val="105"/>
                <w:sz w:val="22"/>
                <w:szCs w:val="22"/>
              </w:rPr>
              <w:t>wielokrotności i </w:t>
            </w:r>
            <w:r w:rsidRPr="003956A9">
              <w:rPr>
                <w:rFonts w:ascii="Times New Roman" w:hAnsi="Times New Roman" w:cs="Times New Roman"/>
                <w:color w:val="221F1F"/>
                <w:spacing w:val="-6"/>
                <w:w w:val="105"/>
                <w:sz w:val="22"/>
                <w:szCs w:val="22"/>
              </w:rPr>
              <w:t xml:space="preserve">podwielokrotności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oraz</w:t>
            </w:r>
            <w:r w:rsidRPr="003956A9">
              <w:rPr>
                <w:rFonts w:ascii="Times New Roman" w:hAnsi="Times New Roman" w:cs="Times New Roman"/>
                <w:color w:val="221F1F"/>
                <w:spacing w:val="-1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jednostki</w:t>
            </w:r>
            <w:r w:rsidRPr="003956A9">
              <w:rPr>
                <w:rFonts w:ascii="Times New Roman" w:hAnsi="Times New Roman" w:cs="Times New Roman"/>
                <w:color w:val="221F1F"/>
                <w:spacing w:val="-1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czasu,</w:t>
            </w:r>
            <w:r w:rsidRPr="003956A9">
              <w:rPr>
                <w:rFonts w:ascii="Times New Roman" w:hAnsi="Times New Roman" w:cs="Times New Roman"/>
                <w:color w:val="221F1F"/>
                <w:spacing w:val="-1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wykonuje</w:t>
            </w:r>
            <w:r w:rsidRPr="003956A9">
              <w:rPr>
                <w:rFonts w:ascii="Times New Roman" w:hAnsi="Times New Roman" w:cs="Times New Roman"/>
                <w:color w:val="221F1F"/>
                <w:spacing w:val="-1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obliczenia i zapisuje wynik zgodnie z zasadami zaokrąglania, z zachowaniem liczby cyfr znaczących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wynikającej z dokładności pomiaru</w:t>
            </w:r>
            <w:r w:rsidRPr="003956A9">
              <w:rPr>
                <w:rFonts w:ascii="Times New Roman" w:hAnsi="Times New Roman" w:cs="Times New Roman"/>
                <w:color w:val="221F1F"/>
                <w:spacing w:val="-22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lub</w:t>
            </w:r>
            <w:r w:rsidRPr="003956A9">
              <w:rPr>
                <w:rFonts w:ascii="Times New Roman" w:hAnsi="Times New Roman" w:cs="Times New Roman"/>
                <w:color w:val="221F1F"/>
                <w:spacing w:val="-22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danych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FFFFF" w:themeFill="background1"/>
          </w:tcPr>
          <w:p w:rsidR="00072739" w:rsidRPr="003956A9" w:rsidRDefault="00072739" w:rsidP="0007273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stosuje w obliczeniach związek pracy z siłą i drogą, na jakiej ta praca</w:t>
            </w:r>
            <w:r w:rsidRPr="003956A9">
              <w:rPr>
                <w:rFonts w:ascii="Times New Roman" w:hAnsi="Times New Roman" w:cs="Times New Roman"/>
                <w:color w:val="221F1F"/>
                <w:spacing w:val="-2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została wykonana, gdy kierunek działania siły jest zgodny z kierunkiem ruchu ciała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opracowuje i analizuje wyniki</w:t>
            </w:r>
            <w:r w:rsidRPr="003956A9">
              <w:rPr>
                <w:rFonts w:ascii="Times New Roman" w:hAnsi="Times New Roman" w:cs="Times New Roman"/>
                <w:color w:val="221F1F"/>
                <w:spacing w:val="-3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doświadczalnego wyznaczania wykonanej pracy, uwzględniając niepewności</w:t>
            </w:r>
            <w:r w:rsidRPr="003956A9">
              <w:rPr>
                <w:rFonts w:ascii="Times New Roman" w:hAnsi="Times New Roman" w:cs="Times New Roman"/>
                <w:color w:val="221F1F"/>
                <w:spacing w:val="-1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pomiarowe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analizuje przekazywanie energii (na</w:t>
            </w:r>
            <w:r w:rsidRPr="003956A9">
              <w:rPr>
                <w:rFonts w:ascii="Times New Roman" w:hAnsi="Times New Roman" w:cs="Times New Roman"/>
                <w:color w:val="221F1F"/>
                <w:spacing w:val="-2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wybranym przykładzie)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stosuje w obliczeniach wzory na energię potencjalną i energię kinetyczną oraz związek między siłą ciężkości, masą i przyspieszeniem grawitacyjnym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porównuje ciężar i energię potencjalną na różnych</w:t>
            </w:r>
            <w:r w:rsidRPr="003956A9">
              <w:rPr>
                <w:rFonts w:ascii="Times New Roman" w:hAnsi="Times New Roman" w:cs="Times New Roman"/>
                <w:color w:val="221F1F"/>
                <w:spacing w:val="-1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ciałach</w:t>
            </w:r>
            <w:r w:rsidRPr="003956A9">
              <w:rPr>
                <w:rFonts w:ascii="Times New Roman" w:hAnsi="Times New Roman" w:cs="Times New Roman"/>
                <w:color w:val="221F1F"/>
                <w:spacing w:val="-1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niebieskich,</w:t>
            </w:r>
            <w:r w:rsidRPr="003956A9">
              <w:rPr>
                <w:rFonts w:ascii="Times New Roman" w:hAnsi="Times New Roman" w:cs="Times New Roman"/>
                <w:color w:val="221F1F"/>
                <w:spacing w:val="-1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korzystając</w:t>
            </w:r>
            <w:r w:rsidRPr="003956A9">
              <w:rPr>
                <w:rFonts w:ascii="Times New Roman" w:hAnsi="Times New Roman" w:cs="Times New Roman"/>
                <w:color w:val="221F1F"/>
                <w:spacing w:val="-15"/>
                <w:w w:val="105"/>
                <w:sz w:val="22"/>
                <w:szCs w:val="22"/>
              </w:rPr>
              <w:t xml:space="preserve"> z 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tabeli wartości przyspieszenia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grawitacyjnego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wykorzystuje zasadę zachowania energii</w:t>
            </w:r>
            <w:r w:rsidRPr="003956A9">
              <w:rPr>
                <w:rFonts w:ascii="Times New Roman" w:hAnsi="Times New Roman" w:cs="Times New Roman"/>
                <w:color w:val="221F1F"/>
                <w:spacing w:val="-2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 opisu zjawisk zachodzących w otoczeniu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stosuje w obliczeniach zasadę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zachowania energii mechanicznej; wykazuje jej</w:t>
            </w:r>
            <w:r w:rsidRPr="003956A9">
              <w:rPr>
                <w:rFonts w:ascii="Times New Roman" w:hAnsi="Times New Roman" w:cs="Times New Roman"/>
                <w:color w:val="221F1F"/>
                <w:spacing w:val="-3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użyteczność w opisie spadku</w:t>
            </w:r>
            <w:r w:rsidRPr="003956A9">
              <w:rPr>
                <w:rFonts w:ascii="Times New Roman" w:hAnsi="Times New Roman" w:cs="Times New Roman"/>
                <w:color w:val="221F1F"/>
                <w:spacing w:val="-2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swobodnego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analizuje przemiany energii (na</w:t>
            </w:r>
            <w:r w:rsidRPr="003956A9">
              <w:rPr>
                <w:rFonts w:ascii="Times New Roman" w:hAnsi="Times New Roman" w:cs="Times New Roman"/>
                <w:color w:val="221F1F"/>
                <w:spacing w:val="-2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wybranym przykładzie)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związek jednostki mocy z jednostkami podstawowymi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after="120" w:line="283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wyjaśnia związek energii zużytej przez dane urządzenie w określonym czasie z mocą</w:t>
            </w:r>
            <w:r w:rsidRPr="003956A9">
              <w:rPr>
                <w:rFonts w:ascii="Times New Roman" w:hAnsi="Times New Roman" w:cs="Times New Roman"/>
                <w:color w:val="221F1F"/>
                <w:spacing w:val="-3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tego urządzenia,</w:t>
            </w:r>
            <w:r w:rsidRPr="003956A9">
              <w:rPr>
                <w:rFonts w:ascii="Times New Roman" w:hAnsi="Times New Roman" w:cs="Times New Roman"/>
                <w:color w:val="221F1F"/>
                <w:spacing w:val="-5"/>
                <w:w w:val="105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221F1F"/>
                  <w:w w:val="105"/>
                  <w:sz w:val="22"/>
                  <w:szCs w:val="22"/>
                </w:rPr>
                <m:t>E</m:t>
              </m:r>
              <m:r>
                <w:rPr>
                  <w:rFonts w:ascii="Cambria Math" w:hAnsi="Times New Roman" w:cs="Times New Roman"/>
                  <w:color w:val="221F1F"/>
                  <w:spacing w:val="-5"/>
                  <w:w w:val="105"/>
                  <w:sz w:val="22"/>
                  <w:szCs w:val="22"/>
                </w:rPr>
                <m:t xml:space="preserve"> </m:t>
              </m:r>
              <m:r>
                <w:rPr>
                  <w:rFonts w:ascii="Cambria Math" w:hAnsi="Times New Roman" w:cs="Times New Roman"/>
                  <w:color w:val="221F1F"/>
                  <w:w w:val="105"/>
                  <w:sz w:val="22"/>
                  <w:szCs w:val="22"/>
                </w:rPr>
                <m:t>=</m:t>
              </m:r>
              <m:r>
                <w:rPr>
                  <w:rFonts w:ascii="Cambria Math" w:hAnsi="Times New Roman" w:cs="Times New Roman"/>
                  <w:color w:val="221F1F"/>
                  <w:spacing w:val="-5"/>
                  <w:w w:val="105"/>
                  <w:sz w:val="22"/>
                  <w:szCs w:val="22"/>
                </w:rPr>
                <m:t xml:space="preserve"> </m:t>
              </m:r>
              <m:r>
                <w:rPr>
                  <w:rFonts w:ascii="Cambria Math" w:hAnsi="Cambria Math" w:cs="Times New Roman"/>
                  <w:color w:val="221F1F"/>
                  <w:w w:val="105"/>
                  <w:sz w:val="22"/>
                  <w:szCs w:val="22"/>
                </w:rPr>
                <m:t>P</m:t>
              </m:r>
              <m:r>
                <w:rPr>
                  <w:rFonts w:ascii="Cambria Math" w:hAnsi="Times New Roman" w:cs="Times New Roman"/>
                  <w:color w:val="221F1F"/>
                  <w:spacing w:val="-5"/>
                  <w:w w:val="105"/>
                  <w:sz w:val="22"/>
                  <w:szCs w:val="22"/>
                </w:rPr>
                <m:t xml:space="preserve"> </m:t>
              </m:r>
              <m:r>
                <w:rPr>
                  <w:rFonts w:ascii="Times New Roman" w:hAnsi="Times New Roman" w:cs="Times New Roman"/>
                  <w:color w:val="221F1F"/>
                  <w:w w:val="105"/>
                  <w:sz w:val="22"/>
                  <w:szCs w:val="22"/>
                </w:rPr>
                <m:t>∙</m:t>
              </m:r>
              <m:r>
                <w:rPr>
                  <w:rFonts w:ascii="Cambria Math" w:hAnsi="Times New Roman" w:cs="Times New Roman"/>
                  <w:color w:val="221F1F"/>
                  <w:spacing w:val="-5"/>
                  <w:w w:val="105"/>
                  <w:sz w:val="22"/>
                  <w:szCs w:val="22"/>
                </w:rPr>
                <m:t xml:space="preserve"> </m:t>
              </m:r>
              <m:r>
                <w:rPr>
                  <w:rFonts w:ascii="Cambria Math" w:hAnsi="Cambria Math" w:cs="Times New Roman"/>
                  <w:color w:val="221F1F"/>
                  <w:w w:val="105"/>
                  <w:sz w:val="22"/>
                  <w:szCs w:val="22"/>
                </w:rPr>
                <m:t>t</m:t>
              </m:r>
            </m:oMath>
            <w:r w:rsidRPr="003956A9">
              <w:rPr>
                <w:rFonts w:ascii="Times New Roman" w:hAnsi="Times New Roman" w:cs="Times New Roman"/>
                <w:i/>
                <w:iCs/>
                <w:color w:val="221F1F"/>
                <w:spacing w:val="-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stosuje</w:t>
            </w:r>
            <w:r w:rsidRPr="003956A9">
              <w:rPr>
                <w:rFonts w:ascii="Times New Roman" w:hAnsi="Times New Roman" w:cs="Times New Roman"/>
                <w:color w:val="221F1F"/>
                <w:spacing w:val="-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ten</w:t>
            </w:r>
            <w:r w:rsidRPr="003956A9">
              <w:rPr>
                <w:rFonts w:ascii="Times New Roman" w:hAnsi="Times New Roman" w:cs="Times New Roman"/>
                <w:color w:val="221F1F"/>
                <w:spacing w:val="-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związek w obliczeniach 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wykorzystuje informacje zawarte w tekście </w:t>
            </w:r>
            <w:r w:rsidRPr="003956A9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22"/>
                <w:szCs w:val="22"/>
              </w:rPr>
              <w:t>Natura przyszłą nam z pomocą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 do rozwiązywania zadań lub</w:t>
            </w:r>
            <w:r w:rsidRPr="003956A9">
              <w:rPr>
                <w:rFonts w:ascii="Times New Roman" w:hAnsi="Times New Roman" w:cs="Times New Roman"/>
                <w:color w:val="221F1F"/>
                <w:spacing w:val="-24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problemów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posługuje się informacjami</w:t>
            </w:r>
            <w:r w:rsidRPr="003956A9">
              <w:rPr>
                <w:rFonts w:ascii="Times New Roman" w:hAnsi="Times New Roman" w:cs="Times New Roman"/>
                <w:color w:val="221F1F"/>
                <w:spacing w:val="-2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pochodzącymi z analizy zamieszczonych w podręczniku tekstów dotyczących mocy i energii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przeprowadza</w:t>
            </w:r>
            <w:r w:rsidRPr="003956A9">
              <w:rPr>
                <w:rFonts w:ascii="Times New Roman" w:hAnsi="Times New Roman" w:cs="Times New Roman"/>
                <w:color w:val="221F1F"/>
                <w:spacing w:val="-1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doświadczenia: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bada przemiany energii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mechanicznej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bada przemiany energii, </w:t>
            </w:r>
          </w:p>
          <w:p w:rsidR="00072739" w:rsidRPr="003956A9" w:rsidRDefault="00072739" w:rsidP="00072739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ab/>
              <w:t>korzystając z ich opisów;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przedstawia i analizuje wyniki doświadczeń, formułuje wnioski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 xml:space="preserve">rozwiązuje typowe zadania </w:t>
            </w:r>
            <w:r w:rsidRPr="003956A9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lastRenderedPageBreak/>
              <w:t xml:space="preserve">i problemy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związane</w:t>
            </w:r>
            <w:r w:rsidRPr="003956A9">
              <w:rPr>
                <w:rFonts w:ascii="Times New Roman" w:hAnsi="Times New Roman" w:cs="Times New Roman"/>
                <w:color w:val="221F1F"/>
                <w:spacing w:val="-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z: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energią i pracą</w:t>
            </w:r>
            <w:r w:rsidRPr="003956A9">
              <w:rPr>
                <w:rFonts w:ascii="Times New Roman" w:hAnsi="Times New Roman" w:cs="Times New Roman"/>
                <w:color w:val="221F1F"/>
                <w:spacing w:val="-1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mechaniczną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obliczaniem energii potencjalnej i energii kinetycznej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przemianami</w:t>
            </w:r>
            <w:r w:rsidRPr="003956A9">
              <w:rPr>
                <w:rFonts w:ascii="Times New Roman" w:hAnsi="Times New Roman" w:cs="Times New Roman"/>
                <w:color w:val="221F1F"/>
                <w:spacing w:val="-1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energii</w:t>
            </w:r>
            <w:r w:rsidRPr="003956A9">
              <w:rPr>
                <w:rFonts w:ascii="Times New Roman" w:hAnsi="Times New Roman" w:cs="Times New Roman"/>
                <w:color w:val="221F1F"/>
                <w:spacing w:val="-15"/>
                <w:w w:val="105"/>
                <w:sz w:val="22"/>
                <w:szCs w:val="22"/>
              </w:rPr>
              <w:t xml:space="preserve"> z </w:t>
            </w:r>
            <w:r w:rsidRPr="003956A9">
              <w:rPr>
                <w:rFonts w:ascii="Times New Roman" w:hAnsi="Times New Roman" w:cs="Times New Roman"/>
                <w:color w:val="221F1F"/>
                <w:spacing w:val="-3"/>
                <w:w w:val="105"/>
                <w:sz w:val="22"/>
                <w:szCs w:val="22"/>
              </w:rPr>
              <w:t>wykorzystaniem</w:t>
            </w:r>
            <w:r w:rsidRPr="003956A9">
              <w:rPr>
                <w:rFonts w:ascii="Times New Roman" w:hAnsi="Times New Roman" w:cs="Times New Roman"/>
                <w:color w:val="221F1F"/>
                <w:spacing w:val="-17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zasady zachowania energii</w:t>
            </w:r>
            <w:r w:rsidRPr="003956A9">
              <w:rPr>
                <w:rFonts w:ascii="Times New Roman" w:hAnsi="Times New Roman" w:cs="Times New Roman"/>
                <w:color w:val="221F1F"/>
                <w:spacing w:val="-2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mechanicznej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mocą</w:t>
            </w:r>
            <w:r w:rsidRPr="003956A9">
              <w:rPr>
                <w:rFonts w:ascii="Times New Roman" w:hAnsi="Times New Roman" w:cs="Times New Roman"/>
                <w:color w:val="221F1F"/>
                <w:spacing w:val="-16"/>
                <w:w w:val="105"/>
                <w:sz w:val="22"/>
                <w:szCs w:val="22"/>
              </w:rPr>
              <w:t xml:space="preserve"> i 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wykorzystaniem</w:t>
            </w:r>
            <w:r w:rsidRPr="003956A9">
              <w:rPr>
                <w:rFonts w:ascii="Times New Roman" w:hAnsi="Times New Roman" w:cs="Times New Roman"/>
                <w:color w:val="221F1F"/>
                <w:spacing w:val="-1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związku</w:t>
            </w:r>
            <w:r w:rsidRPr="003956A9">
              <w:rPr>
                <w:rFonts w:ascii="Times New Roman" w:hAnsi="Times New Roman" w:cs="Times New Roman"/>
                <w:color w:val="221F1F"/>
                <w:spacing w:val="-1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mocy z pracą</w:t>
            </w:r>
            <w:r w:rsidRPr="003956A9">
              <w:rPr>
                <w:rFonts w:ascii="Times New Roman" w:hAnsi="Times New Roman" w:cs="Times New Roman"/>
                <w:color w:val="221F1F"/>
                <w:spacing w:val="-14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lub</w:t>
            </w:r>
            <w:r w:rsidRPr="003956A9">
              <w:rPr>
                <w:rFonts w:ascii="Times New Roman" w:hAnsi="Times New Roman" w:cs="Times New Roman"/>
                <w:color w:val="221F1F"/>
                <w:spacing w:val="-14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energią</w:t>
            </w:r>
            <w:r w:rsidRPr="003956A9">
              <w:rPr>
                <w:rFonts w:ascii="Times New Roman" w:hAnsi="Times New Roman" w:cs="Times New Roman"/>
                <w:color w:val="221F1F"/>
                <w:spacing w:val="-14"/>
                <w:w w:val="105"/>
                <w:sz w:val="22"/>
                <w:szCs w:val="22"/>
              </w:rPr>
              <w:t xml:space="preserve"> i 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czasem,</w:t>
            </w:r>
          </w:p>
          <w:p w:rsidR="00072739" w:rsidRPr="003956A9" w:rsidRDefault="00072739" w:rsidP="00072739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ab/>
              <w:t>w szczególności: posługuje się materiałami pomocniczymi, w tym tablicami fizycznymi oraz kartą wybranych wzorów i stałych fizykochemicznych, wykonuje obliczenia szacunkowe i poddaje analizie otrzymany wynik, wykonuje obliczenia liczbowe, posługując się kalkulatorem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dokonuje</w:t>
            </w:r>
            <w:r w:rsidRPr="003956A9">
              <w:rPr>
                <w:rFonts w:ascii="Times New Roman" w:hAnsi="Times New Roman" w:cs="Times New Roman"/>
                <w:color w:val="221F1F"/>
                <w:spacing w:val="-1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syntezy</w:t>
            </w:r>
            <w:r w:rsidRPr="003956A9">
              <w:rPr>
                <w:rFonts w:ascii="Times New Roman" w:hAnsi="Times New Roman" w:cs="Times New Roman"/>
                <w:color w:val="221F1F"/>
                <w:spacing w:val="-1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wiedzy</w:t>
            </w:r>
            <w:r w:rsidRPr="003956A9">
              <w:rPr>
                <w:rFonts w:ascii="Times New Roman" w:hAnsi="Times New Roman" w:cs="Times New Roman"/>
                <w:color w:val="221F1F"/>
                <w:spacing w:val="-15"/>
                <w:w w:val="105"/>
                <w:sz w:val="22"/>
                <w:szCs w:val="22"/>
              </w:rPr>
              <w:t xml:space="preserve"> o 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pracy,</w:t>
            </w:r>
            <w:r w:rsidRPr="003956A9">
              <w:rPr>
                <w:rFonts w:ascii="Times New Roman" w:hAnsi="Times New Roman" w:cs="Times New Roman"/>
                <w:color w:val="221F1F"/>
                <w:spacing w:val="-1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mocy i energii; przedstawia najważniejsze pojęcia, zasady i zależności, porównuje ruchy jednostajny i jednostajnie zmienny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FFFFF" w:themeFill="background1"/>
          </w:tcPr>
          <w:p w:rsidR="00072739" w:rsidRPr="003956A9" w:rsidRDefault="00072739" w:rsidP="00072739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wykazuje na przykładach, że siła działająca przeciwnie do kierunku ruchu wykonuje pracę ujemną, a gdy siła jest prostopadła do</w:t>
            </w:r>
            <w:r w:rsidRPr="003956A9">
              <w:rPr>
                <w:rFonts w:ascii="Times New Roman" w:hAnsi="Times New Roman" w:cs="Times New Roman"/>
                <w:color w:val="221F1F"/>
                <w:spacing w:val="-32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kierunku ruchu, praca jest równa</w:t>
            </w:r>
            <w:r w:rsidRPr="003956A9">
              <w:rPr>
                <w:rFonts w:ascii="Times New Roman" w:hAnsi="Times New Roman" w:cs="Times New Roman"/>
                <w:color w:val="221F1F"/>
                <w:spacing w:val="-2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zero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  <w:highlight w:val="lightGray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  <w:highlight w:val="lightGray"/>
              </w:rPr>
              <w:t>posługuje się informacjami pochodzącymi z analizy materiałów źródłowych, w tym tekstów popularnonaukowych, lub z internetu, dotyczących energii, przemian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  <w:highlight w:val="lightGray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  <w:highlight w:val="lightGray"/>
              </w:rPr>
              <w:t>energii i pracy mechanicznej oraz historii odkryć z nimi związanych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rozwiązuje złożone (typowe)</w:t>
            </w:r>
            <w:r w:rsidRPr="003956A9">
              <w:rPr>
                <w:rFonts w:ascii="Times New Roman" w:hAnsi="Times New Roman" w:cs="Times New Roman"/>
                <w:color w:val="221F1F"/>
                <w:spacing w:val="-2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zadania i problemy związane</w:t>
            </w:r>
            <w:r w:rsidRPr="003956A9">
              <w:rPr>
                <w:rFonts w:ascii="Times New Roman" w:hAnsi="Times New Roman" w:cs="Times New Roman"/>
                <w:color w:val="221F1F"/>
                <w:spacing w:val="-1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z: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energią i pracą</w:t>
            </w:r>
            <w:r w:rsidRPr="003956A9">
              <w:rPr>
                <w:rFonts w:ascii="Times New Roman" w:hAnsi="Times New Roman" w:cs="Times New Roman"/>
                <w:color w:val="221F1F"/>
                <w:spacing w:val="-1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mechaniczną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obliczaniem energii</w:t>
            </w:r>
            <w:r w:rsidRPr="003956A9">
              <w:rPr>
                <w:rFonts w:ascii="Times New Roman" w:hAnsi="Times New Roman" w:cs="Times New Roman"/>
                <w:color w:val="221F1F"/>
                <w:spacing w:val="-2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potencjalnej i energii</w:t>
            </w:r>
            <w:r w:rsidRPr="003956A9">
              <w:rPr>
                <w:rFonts w:ascii="Times New Roman" w:hAnsi="Times New Roman" w:cs="Times New Roman"/>
                <w:color w:val="221F1F"/>
                <w:spacing w:val="-1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kinetycznej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przemianami</w:t>
            </w:r>
            <w:r w:rsidRPr="003956A9">
              <w:rPr>
                <w:rFonts w:ascii="Times New Roman" w:hAnsi="Times New Roman" w:cs="Times New Roman"/>
                <w:color w:val="221F1F"/>
                <w:spacing w:val="-18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energii,</w:t>
            </w:r>
            <w:r w:rsidRPr="003956A9">
              <w:rPr>
                <w:rFonts w:ascii="Times New Roman" w:hAnsi="Times New Roman" w:cs="Times New Roman"/>
                <w:color w:val="221F1F"/>
                <w:spacing w:val="-18"/>
                <w:w w:val="105"/>
                <w:sz w:val="22"/>
                <w:szCs w:val="22"/>
              </w:rPr>
              <w:t xml:space="preserve"> z  </w:t>
            </w:r>
            <w:r w:rsidRPr="003956A9">
              <w:rPr>
                <w:rFonts w:ascii="Times New Roman" w:hAnsi="Times New Roman" w:cs="Times New Roman"/>
                <w:color w:val="221F1F"/>
                <w:spacing w:val="-3"/>
                <w:w w:val="105"/>
                <w:sz w:val="22"/>
                <w:szCs w:val="22"/>
              </w:rPr>
              <w:t xml:space="preserve">wykorzystaniem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zasady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zachowania energii mechanicznej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mocą i </w:t>
            </w:r>
            <w:r w:rsidRPr="003956A9">
              <w:rPr>
                <w:rFonts w:ascii="Times New Roman" w:hAnsi="Times New Roman" w:cs="Times New Roman"/>
                <w:color w:val="221F1F"/>
                <w:spacing w:val="-3"/>
                <w:w w:val="105"/>
                <w:sz w:val="22"/>
                <w:szCs w:val="22"/>
              </w:rPr>
              <w:t xml:space="preserve">wykorzystaniem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związku</w:t>
            </w:r>
            <w:r w:rsidRPr="003956A9">
              <w:rPr>
                <w:rFonts w:ascii="Times New Roman" w:hAnsi="Times New Roman" w:cs="Times New Roman"/>
                <w:color w:val="221F1F"/>
                <w:spacing w:val="-2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mocy z pracą lub energią i czasem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planuje i modyfikuje przebieg doświadczalnego badania</w:t>
            </w:r>
            <w:r w:rsidRPr="003956A9">
              <w:rPr>
                <w:rFonts w:ascii="Times New Roman" w:hAnsi="Times New Roman" w:cs="Times New Roman"/>
                <w:color w:val="221F1F"/>
                <w:spacing w:val="-22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przemian energii</w:t>
            </w:r>
            <w:r w:rsidRPr="003956A9">
              <w:rPr>
                <w:rFonts w:ascii="Times New Roman" w:hAnsi="Times New Roman" w:cs="Times New Roman"/>
                <w:color w:val="221F1F"/>
                <w:spacing w:val="-1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mechanicznej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planuje i przeprowadza doświadczenie</w:t>
            </w:r>
            <w:r w:rsidRPr="003956A9">
              <w:rPr>
                <w:rFonts w:ascii="Times New Roman" w:hAnsi="Times New Roman" w:cs="Times New Roman"/>
                <w:color w:val="221F1F"/>
                <w:spacing w:val="-26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– wyznacza moc swojego organizmu podczas rozpędzania się na rowerze; opracowuje wyniki doświadczenia, uwzględniając niepewności</w:t>
            </w:r>
            <w:r w:rsidRPr="003956A9">
              <w:rPr>
                <w:rFonts w:ascii="Times New Roman" w:hAnsi="Times New Roman" w:cs="Times New Roman"/>
                <w:color w:val="221F1F"/>
                <w:spacing w:val="-25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pomiarowe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samodzielnie wyszukuje i analizuje materiały źródłowe, w tym teksty popularnonaukowe dotyczące</w:t>
            </w:r>
            <w:r w:rsidRPr="003956A9">
              <w:rPr>
                <w:rFonts w:ascii="Times New Roman" w:hAnsi="Times New Roman" w:cs="Times New Roman"/>
                <w:color w:val="221F1F"/>
                <w:spacing w:val="-22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mocy i energii; posługuje się</w:t>
            </w:r>
            <w:r w:rsidRPr="003956A9">
              <w:rPr>
                <w:rFonts w:ascii="Times New Roman" w:hAnsi="Times New Roman" w:cs="Times New Roman"/>
                <w:color w:val="221F1F"/>
                <w:spacing w:val="-24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informacjami pochodzącymi z analizy tych materiałów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realizuje</w:t>
            </w:r>
            <w:r w:rsidRPr="003956A9">
              <w:rPr>
                <w:rFonts w:ascii="Times New Roman" w:hAnsi="Times New Roman" w:cs="Times New Roman"/>
                <w:color w:val="221F1F"/>
                <w:spacing w:val="-10"/>
                <w:w w:val="105"/>
                <w:sz w:val="22"/>
                <w:szCs w:val="22"/>
              </w:rPr>
              <w:t xml:space="preserve"> i 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prezentuje</w:t>
            </w:r>
            <w:r w:rsidRPr="003956A9">
              <w:rPr>
                <w:rFonts w:ascii="Times New Roman" w:hAnsi="Times New Roman" w:cs="Times New Roman"/>
                <w:color w:val="221F1F"/>
                <w:spacing w:val="-1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projekt</w:t>
            </w:r>
            <w:r w:rsidRPr="003956A9">
              <w:rPr>
                <w:rFonts w:ascii="Times New Roman" w:hAnsi="Times New Roman" w:cs="Times New Roman"/>
                <w:color w:val="221F1F"/>
                <w:spacing w:val="-1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22"/>
                <w:szCs w:val="22"/>
              </w:rPr>
              <w:t xml:space="preserve">Pożywienie to też energia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(opisany w podręczniku); prezentuje wyniki doświadczenia domowego </w:t>
            </w:r>
            <w:r w:rsidRPr="003956A9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22"/>
                <w:szCs w:val="22"/>
              </w:rPr>
              <w:t>Moc</w:t>
            </w:r>
            <w:r w:rsidRPr="003956A9">
              <w:rPr>
                <w:rFonts w:ascii="Times New Roman" w:hAnsi="Times New Roman" w:cs="Times New Roman"/>
                <w:i/>
                <w:iCs/>
                <w:color w:val="221F1F"/>
                <w:spacing w:val="-1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22"/>
                <w:szCs w:val="22"/>
              </w:rPr>
              <w:t>rowerzysty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FFFFF" w:themeFill="background1"/>
          </w:tcPr>
          <w:p w:rsidR="00072739" w:rsidRPr="003956A9" w:rsidRDefault="00072739" w:rsidP="00072739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rozwiązuje nietypowe, złożone zadania i problemy związane</w:t>
            </w:r>
            <w:r w:rsidRPr="003956A9">
              <w:rPr>
                <w:rFonts w:ascii="Times New Roman" w:hAnsi="Times New Roman" w:cs="Times New Roman"/>
                <w:color w:val="221F1F"/>
                <w:spacing w:val="-21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z: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energią i pracą</w:t>
            </w:r>
            <w:r w:rsidRPr="003956A9">
              <w:rPr>
                <w:rFonts w:ascii="Times New Roman" w:hAnsi="Times New Roman" w:cs="Times New Roman"/>
                <w:color w:val="221F1F"/>
                <w:spacing w:val="-19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mechaniczną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obliczaniem energii</w:t>
            </w:r>
            <w:r w:rsidRPr="003956A9">
              <w:rPr>
                <w:rFonts w:ascii="Times New Roman" w:hAnsi="Times New Roman" w:cs="Times New Roman"/>
                <w:color w:val="221F1F"/>
                <w:spacing w:val="-20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potencjalnej i energii</w:t>
            </w:r>
            <w:r w:rsidRPr="003956A9">
              <w:rPr>
                <w:rFonts w:ascii="Times New Roman" w:hAnsi="Times New Roman" w:cs="Times New Roman"/>
                <w:color w:val="221F1F"/>
                <w:spacing w:val="-1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kinetycznej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spacing w:val="-1"/>
                <w:sz w:val="22"/>
                <w:szCs w:val="22"/>
              </w:rPr>
              <w:t>przemianami</w:t>
            </w:r>
            <w:r w:rsidRPr="003956A9">
              <w:rPr>
                <w:rFonts w:ascii="Times New Roman" w:hAnsi="Times New Roman" w:cs="Times New Roman"/>
                <w:color w:val="221F1F"/>
                <w:spacing w:val="31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sz w:val="22"/>
                <w:szCs w:val="22"/>
              </w:rPr>
              <w:t>energii i 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wykorzystaniem zasady zachowania energii mechanicznej</w:t>
            </w:r>
          </w:p>
          <w:p w:rsidR="00072739" w:rsidRPr="003956A9" w:rsidRDefault="00072739" w:rsidP="00072739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mocą i </w:t>
            </w:r>
            <w:r w:rsidRPr="003956A9">
              <w:rPr>
                <w:rFonts w:ascii="Times New Roman" w:hAnsi="Times New Roman" w:cs="Times New Roman"/>
                <w:color w:val="221F1F"/>
                <w:spacing w:val="-3"/>
                <w:w w:val="105"/>
                <w:sz w:val="22"/>
                <w:szCs w:val="22"/>
              </w:rPr>
              <w:t xml:space="preserve">wykorzystaniem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związku mocy z pracą lub energią i czasem</w:t>
            </w:r>
          </w:p>
          <w:p w:rsidR="00072739" w:rsidRPr="003956A9" w:rsidRDefault="00072739" w:rsidP="00072739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realizuje i prezentuje własny</w:t>
            </w:r>
            <w:r w:rsidRPr="003956A9">
              <w:rPr>
                <w:rFonts w:ascii="Times New Roman" w:hAnsi="Times New Roman" w:cs="Times New Roman"/>
                <w:color w:val="221F1F"/>
                <w:spacing w:val="-23"/>
                <w:w w:val="105"/>
                <w:sz w:val="22"/>
                <w:szCs w:val="22"/>
              </w:rPr>
              <w:t xml:space="preserve"> </w:t>
            </w:r>
            <w:r w:rsidRPr="003956A9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projekt związany z pracą, mocą i energią (inny niż opisany w podręczniku)</w:t>
            </w:r>
          </w:p>
        </w:tc>
      </w:tr>
    </w:tbl>
    <w:p w:rsidR="00643E59" w:rsidRPr="003956A9" w:rsidRDefault="00643E59" w:rsidP="00643E59">
      <w:pPr>
        <w:pStyle w:val="Tekstpodstawowy"/>
        <w:kinsoku w:val="0"/>
        <w:overflowPunct w:val="0"/>
        <w:spacing w:line="276" w:lineRule="auto"/>
        <w:rPr>
          <w:rFonts w:ascii="Times New Roman" w:hAnsi="Times New Roman" w:cs="Times New Roman"/>
          <w:color w:val="221F1F"/>
          <w:w w:val="105"/>
          <w:sz w:val="22"/>
          <w:szCs w:val="22"/>
        </w:rPr>
      </w:pPr>
      <w:bookmarkStart w:id="1" w:name="_Hlk171521454"/>
    </w:p>
    <w:p w:rsidR="00415EBD" w:rsidRPr="003956A9" w:rsidRDefault="00415EBD" w:rsidP="00415EBD">
      <w:pPr>
        <w:pStyle w:val="Stopka"/>
        <w:tabs>
          <w:tab w:val="clear" w:pos="4513"/>
        </w:tabs>
        <w:spacing w:line="276" w:lineRule="auto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:rsidR="00415EBD" w:rsidRPr="003956A9" w:rsidRDefault="00415EBD" w:rsidP="00415EBD">
      <w:pPr>
        <w:pStyle w:val="Stopka"/>
        <w:tabs>
          <w:tab w:val="clear" w:pos="4513"/>
        </w:tabs>
        <w:spacing w:line="276" w:lineRule="auto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3956A9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r w:rsidRPr="003956A9">
        <w:rPr>
          <w:rFonts w:ascii="Times New Roman" w:hAnsi="Times New Roman" w:cs="Times New Roman"/>
          <w:color w:val="0D0D0D" w:themeColor="text1" w:themeTint="F2"/>
          <w:sz w:val="22"/>
          <w:szCs w:val="22"/>
          <w:vertAlign w:val="superscript"/>
        </w:rPr>
        <w:t>D</w:t>
      </w:r>
      <w:r w:rsidRPr="003956A9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– treści spoza podstawy programowej; doświadczenia obowiązkowe wyróżniono pogrubioną czcionką</w:t>
      </w:r>
    </w:p>
    <w:p w:rsidR="00415EBD" w:rsidRPr="003956A9" w:rsidRDefault="00415EBD" w:rsidP="00415EBD">
      <w:pPr>
        <w:pStyle w:val="Nagwek2"/>
        <w:jc w:val="both"/>
        <w:rPr>
          <w:rFonts w:ascii="Times New Roman" w:hAnsi="Times New Roman" w:cs="Times New Roman"/>
          <w:color w:val="00B0F0"/>
          <w:w w:val="105"/>
          <w:sz w:val="22"/>
          <w:szCs w:val="22"/>
        </w:rPr>
      </w:pPr>
      <w:r w:rsidRPr="003956A9">
        <w:rPr>
          <w:rFonts w:ascii="Times New Roman" w:hAnsi="Times New Roman" w:cs="Times New Roman"/>
          <w:color w:val="00B0F0"/>
          <w:w w:val="105"/>
          <w:sz w:val="22"/>
          <w:szCs w:val="22"/>
        </w:rPr>
        <w:t xml:space="preserve">     </w:t>
      </w:r>
    </w:p>
    <w:p w:rsidR="00415EBD" w:rsidRPr="003956A9" w:rsidRDefault="00415EBD" w:rsidP="00415EBD">
      <w:pPr>
        <w:pStyle w:val="Nagwek2"/>
        <w:jc w:val="both"/>
        <w:rPr>
          <w:rFonts w:ascii="Times New Roman" w:hAnsi="Times New Roman" w:cs="Times New Roman"/>
          <w:color w:val="00B0F0"/>
          <w:sz w:val="22"/>
          <w:szCs w:val="22"/>
        </w:rPr>
      </w:pPr>
      <w:r w:rsidRPr="003956A9">
        <w:rPr>
          <w:rFonts w:ascii="Times New Roman" w:hAnsi="Times New Roman" w:cs="Times New Roman"/>
          <w:color w:val="00B0F0"/>
          <w:sz w:val="22"/>
          <w:szCs w:val="22"/>
        </w:rPr>
        <w:t>STOPIEŃ NIEDOSTATECZNY</w:t>
      </w:r>
    </w:p>
    <w:p w:rsidR="00415EBD" w:rsidRPr="003956A9" w:rsidRDefault="00415EBD" w:rsidP="00415EBD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956A9">
        <w:rPr>
          <w:rFonts w:ascii="Times New Roman" w:hAnsi="Times New Roman" w:cs="Times New Roman"/>
          <w:sz w:val="22"/>
          <w:szCs w:val="22"/>
        </w:rPr>
        <w:t>Uczeń nie opanował podstawowej wiedzy z zakresu zajęć edukacyjnych  a posiadane braki uniemożliwiają dalsze zdobywanie wiedzy z zakresu fizyki; nie jest w stanie nawet przy pomocy nauczyciela konsultanta rozwiązać zadań praktycznych lub teoretycznych o elementarnym stopniu trudności.</w:t>
      </w:r>
    </w:p>
    <w:p w:rsidR="00415EBD" w:rsidRPr="003956A9" w:rsidRDefault="00415EBD" w:rsidP="00415EBD">
      <w:pPr>
        <w:pStyle w:val="Nagwek1"/>
        <w:kinsoku w:val="0"/>
        <w:overflowPunct w:val="0"/>
        <w:spacing w:before="114"/>
        <w:ind w:firstLine="323"/>
        <w:rPr>
          <w:rFonts w:ascii="Times New Roman" w:hAnsi="Times New Roman" w:cs="Times New Roman"/>
          <w:color w:val="221F1F"/>
          <w:w w:val="105"/>
          <w:sz w:val="22"/>
          <w:szCs w:val="22"/>
        </w:rPr>
      </w:pPr>
    </w:p>
    <w:p w:rsidR="00415EBD" w:rsidRPr="003956A9" w:rsidRDefault="00415EBD" w:rsidP="00415EBD">
      <w:pPr>
        <w:pStyle w:val="Nagwek1"/>
        <w:kinsoku w:val="0"/>
        <w:overflowPunct w:val="0"/>
        <w:spacing w:before="114"/>
        <w:ind w:left="0"/>
        <w:rPr>
          <w:rFonts w:ascii="Times New Roman" w:hAnsi="Times New Roman" w:cs="Times New Roman"/>
          <w:b/>
          <w:color w:val="000000" w:themeColor="text1"/>
          <w:w w:val="105"/>
          <w:sz w:val="22"/>
          <w:szCs w:val="22"/>
        </w:rPr>
      </w:pPr>
      <w:r w:rsidRPr="003956A9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 xml:space="preserve">Warunki i tryb uzyskiwania oceny wyższej niż przewidywana </w:t>
      </w:r>
      <w:r w:rsidRPr="003956A9">
        <w:rPr>
          <w:rFonts w:ascii="Times New Roman" w:hAnsi="Times New Roman" w:cs="Times New Roman"/>
          <w:color w:val="000000" w:themeColor="text1"/>
          <w:sz w:val="22"/>
          <w:szCs w:val="22"/>
        </w:rPr>
        <w:t>zgodne z zapisami w statucie szkoły.</w:t>
      </w:r>
    </w:p>
    <w:p w:rsidR="00415EBD" w:rsidRPr="003956A9" w:rsidRDefault="00415EBD" w:rsidP="00415EBD">
      <w:pPr>
        <w:pStyle w:val="Tekstpodstawowy"/>
        <w:kinsoku w:val="0"/>
        <w:overflowPunct w:val="0"/>
        <w:spacing w:before="120" w:after="240" w:line="360" w:lineRule="auto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  <w:r w:rsidRPr="003956A9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Szczegółowe warunki i sposób oceniania określa statut szkoły</w:t>
      </w:r>
    </w:p>
    <w:p w:rsidR="00415EBD" w:rsidRPr="003956A9" w:rsidRDefault="00415EBD" w:rsidP="00415EBD">
      <w:pPr>
        <w:pStyle w:val="Tekstpodstawowy"/>
        <w:kinsoku w:val="0"/>
        <w:overflowPunct w:val="0"/>
        <w:spacing w:before="120" w:after="240" w:line="360" w:lineRule="auto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sectPr w:rsidR="00415EBD" w:rsidRPr="003956A9" w:rsidSect="00643E59">
          <w:headerReference w:type="default" r:id="rId11"/>
          <w:footerReference w:type="default" r:id="rId12"/>
          <w:type w:val="continuous"/>
          <w:pgSz w:w="16840" w:h="11900" w:orient="landscape"/>
          <w:pgMar w:top="1134" w:right="1418" w:bottom="1701" w:left="1418" w:header="709" w:footer="709" w:gutter="0"/>
          <w:cols w:space="708"/>
          <w:noEndnote/>
        </w:sectPr>
      </w:pPr>
      <w:r w:rsidRPr="003956A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Zmodyfikowany „Przedmiotowy system oceniania – Odkryć </w:t>
      </w:r>
      <w:r w:rsidR="003956A9" w:rsidRPr="003956A9">
        <w:rPr>
          <w:rFonts w:ascii="Times New Roman" w:hAnsi="Times New Roman" w:cs="Times New Roman"/>
          <w:color w:val="000000" w:themeColor="text1"/>
          <w:sz w:val="22"/>
          <w:szCs w:val="22"/>
        </w:rPr>
        <w:t>fizykę zakres podstawowy klasa 1</w:t>
      </w:r>
      <w:r w:rsidRPr="003956A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Nowa Era” autorstwa Teresy Szalewskiej</w:t>
      </w:r>
    </w:p>
    <w:bookmarkEnd w:id="1"/>
    <w:p w:rsidR="00643E59" w:rsidRPr="003956A9" w:rsidRDefault="00643E59" w:rsidP="00415EBD">
      <w:pPr>
        <w:pStyle w:val="Tekstpodstawowy"/>
        <w:kinsoku w:val="0"/>
        <w:overflowPunct w:val="0"/>
        <w:spacing w:before="12" w:line="276" w:lineRule="auto"/>
        <w:rPr>
          <w:rFonts w:ascii="Times New Roman" w:hAnsi="Times New Roman" w:cs="Times New Roman"/>
          <w:color w:val="221F1F"/>
          <w:w w:val="105"/>
          <w:sz w:val="22"/>
          <w:szCs w:val="22"/>
        </w:rPr>
      </w:pPr>
    </w:p>
    <w:sectPr w:rsidR="00643E59" w:rsidRPr="003956A9" w:rsidSect="005C11E0">
      <w:headerReference w:type="default" r:id="rId13"/>
      <w:footerReference w:type="default" r:id="rId14"/>
      <w:pgSz w:w="16838" w:h="11906" w:orient="landscape" w:code="9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504" w:rsidRDefault="005D3504" w:rsidP="004C41F6">
      <w:r>
        <w:separator/>
      </w:r>
    </w:p>
  </w:endnote>
  <w:endnote w:type="continuationSeparator" w:id="0">
    <w:p w:rsidR="005D3504" w:rsidRDefault="005D3504" w:rsidP="004C4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daPl Bold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AgendaPl Regular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87C" w:rsidRPr="00824C51" w:rsidRDefault="00BE187C" w:rsidP="00BE187C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www.nowaera.pl</w:t>
    </w:r>
  </w:p>
  <w:p w:rsidR="00BE187C" w:rsidRDefault="00BE187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82" w:rsidRPr="00824C51" w:rsidRDefault="00F35E39" w:rsidP="00804558">
    <w:pPr>
      <w:pStyle w:val="stopkaSc"/>
      <w:rPr>
        <w:lang w:val="pl-PL"/>
      </w:rPr>
    </w:pPr>
    <w:r w:rsidRPr="00824C51">
      <w:rPr>
        <w:lang w:val="pl-PL"/>
      </w:rPr>
      <w:t>Autor: Teresa Szalewska © Copyright by Nowa Era Sp.</w:t>
    </w:r>
    <w:r>
      <w:rPr>
        <w:lang w:val="pl-PL"/>
      </w:rPr>
      <w:t xml:space="preserve"> z </w:t>
    </w:r>
    <w:r w:rsidRPr="00824C51">
      <w:rPr>
        <w:lang w:val="pl-PL"/>
      </w:rPr>
      <w:t>o.o. • www.nowaera.pl</w:t>
    </w:r>
  </w:p>
  <w:p w:rsidR="00552982" w:rsidRDefault="005D35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504" w:rsidRDefault="005D3504" w:rsidP="004C41F6">
      <w:r>
        <w:separator/>
      </w:r>
    </w:p>
  </w:footnote>
  <w:footnote w:type="continuationSeparator" w:id="0">
    <w:p w:rsidR="005D3504" w:rsidRDefault="005D3504" w:rsidP="004C4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9D" w:rsidRDefault="00732C87">
    <w:pPr>
      <w:pStyle w:val="Nagwek"/>
    </w:pPr>
    <w:r>
      <w:rPr>
        <w:noProof/>
      </w:rPr>
      <w:pict>
        <v:group id="Group 927" o:spid="_x0000_s4098" style="position:absolute;margin-left:82.75pt;margin-top:-118.8pt;width:35.15pt;height:202.05pt;rotation:-90;z-index:251659264;mso-position-horizontal-relative:page" coordorigin="15604,-4470" coordsize="703,4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" o:allowincell="f">
          <v:shape id="Freeform 885" o:spid="_x0000_s4100" style="position:absolute;left:15604;top:-4470;width:703;height:1218;visibility:visible;mso-wrap-style:square;v-text-anchor:top" coordsize="703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" path="m,l,1217r702,l702,,,xe" fillcolor="#043479" stroked="f">
            <v:path arrowok="t" o:connecttype="custom" o:connectlocs="0,0;0,1217;702,1217;702,0;0,0" o:connectangles="0,0,0,0,0"/>
          </v:shape>
          <v:shape id="Freeform 886" o:spid="_x0000_s4099" style="position:absolute;left:15604;top:-3252;width:703;height:2823;visibility:visible;mso-wrap-style:square;v-text-anchor:top" coordsize="703,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" path="m,l,2822r702,l702,,,xe" fillcolor="#93c73c" stroked="f">
            <v:path arrowok="t" o:connecttype="custom" o:connectlocs="0,0;0,2822;702,2822;702,0;0,0" o:connectangles="0,0,0,0,0"/>
          </v:shape>
          <w10:wrap anchorx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30" o:spid="_x0000_s4097" type="#_x0000_t202" style="position:absolute;margin-left:144.5pt;margin-top:-78.1pt;width:20.65pt;height:220.35pt;rotation:90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" o:allowincell="f" filled="f" stroked="f">
          <v:textbox inset="0,0,0,0">
            <w:txbxContent>
              <w:p w:rsidR="00330D9D" w:rsidRPr="00B26112" w:rsidRDefault="00732C87" w:rsidP="004C41F6">
                <w:pPr>
                  <w:tabs>
                    <w:tab w:val="left" w:pos="425"/>
                    <w:tab w:val="left" w:pos="1985"/>
                  </w:tabs>
                  <w:kinsoku w:val="0"/>
                  <w:overflowPunct w:val="0"/>
                  <w:spacing w:before="33" w:line="154" w:lineRule="exact"/>
                  <w:ind w:left="20"/>
                  <w:rPr>
                    <w:rFonts w:ascii="Arial" w:hAnsi="Arial" w:cs="Arial"/>
                    <w:i/>
                    <w:iCs/>
                    <w:color w:val="FFFFFF"/>
                    <w:w w:val="107"/>
                    <w:sz w:val="15"/>
                    <w:szCs w:val="15"/>
                  </w:rPr>
                </w:pPr>
                <w:r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fldChar w:fldCharType="begin"/>
                </w:r>
                <w:r w:rsidR="00330D9D"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instrText>PAGE   \* MERGEFORMAT</w:instrText>
                </w:r>
                <w:r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fldChar w:fldCharType="separate"/>
                </w:r>
                <w:r w:rsidR="003956A9">
                  <w:rPr>
                    <w:rFonts w:ascii="Arial" w:hAnsi="Arial" w:cs="Arial"/>
                    <w:i/>
                    <w:iCs/>
                    <w:noProof/>
                    <w:color w:val="FFFFFF"/>
                    <w:w w:val="118"/>
                    <w:sz w:val="15"/>
                    <w:szCs w:val="15"/>
                  </w:rPr>
                  <w:t>13</w:t>
                </w:r>
                <w:r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fldChar w:fldCharType="end"/>
                </w:r>
                <w:r w:rsidR="00330D9D" w:rsidRPr="00B26112">
                  <w:rPr>
                    <w:rFonts w:ascii="Arial" w:hAnsi="Arial" w:cs="Arial"/>
                    <w:i/>
                    <w:iCs/>
                    <w:color w:val="FFFFFF"/>
                    <w:sz w:val="15"/>
                    <w:szCs w:val="15"/>
                  </w:rPr>
                  <w:tab/>
                </w:r>
                <w:r w:rsidR="00330D9D">
                  <w:rPr>
                    <w:rFonts w:ascii="Arial" w:hAnsi="Arial" w:cs="Arial"/>
                    <w:i/>
                    <w:iCs/>
                    <w:color w:val="FFFFFF"/>
                    <w:w w:val="104"/>
                    <w:sz w:val="15"/>
                    <w:szCs w:val="15"/>
                  </w:rPr>
                  <w:t>Przedmiotowy system oceniania</w:t>
                </w:r>
              </w:p>
            </w:txbxContent>
          </v:textbox>
          <w10:wrap anchorx="page" anchory="page"/>
        </v:shape>
      </w:pict>
    </w:r>
  </w:p>
  <w:p w:rsidR="00330D9D" w:rsidRDefault="00330D9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82" w:rsidRDefault="00732C87">
    <w:pPr>
      <w:pStyle w:val="Nagwek"/>
    </w:pPr>
    <w:r>
      <w:rPr>
        <w:noProof/>
      </w:rPr>
      <w:pict>
        <v:group id="Grupa 9" o:spid="_x0000_s4102" style="position:absolute;margin-left:-70.25pt;margin-top:-35.35pt;width:265.15pt;height:42.45pt;z-index:251662336" coordsize="33674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">
          <v:group id="_x0000_s4103" style="position:absolute;left:10598;top:-10598;width:4464;height:25660;rotation:-90" coordorigin="15604,-4470" coordsize="703,4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">
            <v:shape id="Freeform 885" o:spid="_x0000_s4104" style="position:absolute;left:15604;top:-4470;width:703;height:1218;visibility:visible;mso-wrap-style:square;v-text-anchor:top" coordsize="703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" path="m,l,1217r702,l702,,,xe" fillcolor="#043479" stroked="f">
              <v:path arrowok="t" o:connecttype="custom" o:connectlocs="0,0;0,1217;702,1217;702,0;0,0" o:connectangles="0,0,0,0,0"/>
            </v:shape>
            <v:shape id="Freeform 886" o:spid="_x0000_s4105" style="position:absolute;left:15604;top:-3252;width:703;height:2823;visibility:visible;mso-wrap-style:square;v-text-anchor:top" coordsize="703,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" path="m,l,2822r702,l702,,,xe" fillcolor="#93c73c" stroked="f">
              <v:path arrowok="t" o:connecttype="custom" o:connectlocs="0,0;0,2822;702,2822;702,0;0,0" o:connectangles="0,0,0,0,0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4106" type="#_x0000_t202" style="position:absolute;left:18370;top:-9913;width:2623;height:27985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" filled="f" stroked="f">
            <v:textbox inset="0,0,0,0">
              <w:txbxContent>
                <w:p w:rsidR="00552982" w:rsidRPr="00B26112" w:rsidRDefault="00732C87" w:rsidP="00804558">
                  <w:pPr>
                    <w:tabs>
                      <w:tab w:val="left" w:pos="425"/>
                      <w:tab w:val="left" w:pos="1985"/>
                    </w:tabs>
                    <w:kinsoku w:val="0"/>
                    <w:overflowPunct w:val="0"/>
                    <w:spacing w:before="33" w:line="154" w:lineRule="exact"/>
                    <w:ind w:left="20"/>
                    <w:rPr>
                      <w:rFonts w:ascii="Arial" w:hAnsi="Arial" w:cs="Arial"/>
                      <w:i/>
                      <w:iCs/>
                      <w:color w:val="FFFFFF"/>
                      <w:w w:val="107"/>
                      <w:sz w:val="15"/>
                      <w:szCs w:val="15"/>
                    </w:rPr>
                  </w:pPr>
                  <w:r w:rsidRPr="00B26112">
                    <w:rPr>
                      <w:rFonts w:ascii="Arial" w:hAnsi="Arial" w:cs="Arial"/>
                      <w:i/>
                      <w:iCs/>
                      <w:color w:val="FFFFFF"/>
                      <w:w w:val="118"/>
                      <w:sz w:val="15"/>
                      <w:szCs w:val="15"/>
                    </w:rPr>
                    <w:fldChar w:fldCharType="begin"/>
                  </w:r>
                  <w:r w:rsidR="00F35E39" w:rsidRPr="00B26112">
                    <w:rPr>
                      <w:rFonts w:ascii="Arial" w:hAnsi="Arial" w:cs="Arial"/>
                      <w:i/>
                      <w:iCs/>
                      <w:color w:val="FFFFFF"/>
                      <w:w w:val="118"/>
                      <w:sz w:val="15"/>
                      <w:szCs w:val="15"/>
                    </w:rPr>
                    <w:instrText>PAGE   \* MERGEFORMAT</w:instrText>
                  </w:r>
                  <w:r w:rsidRPr="00B26112">
                    <w:rPr>
                      <w:rFonts w:ascii="Arial" w:hAnsi="Arial" w:cs="Arial"/>
                      <w:i/>
                      <w:iCs/>
                      <w:color w:val="FFFFFF"/>
                      <w:w w:val="118"/>
                      <w:sz w:val="15"/>
                      <w:szCs w:val="15"/>
                    </w:rPr>
                    <w:fldChar w:fldCharType="separate"/>
                  </w:r>
                  <w:r w:rsidR="003956A9">
                    <w:rPr>
                      <w:rFonts w:ascii="Arial" w:hAnsi="Arial" w:cs="Arial"/>
                      <w:i/>
                      <w:iCs/>
                      <w:noProof/>
                      <w:color w:val="FFFFFF"/>
                      <w:w w:val="118"/>
                      <w:sz w:val="15"/>
                      <w:szCs w:val="15"/>
                    </w:rPr>
                    <w:t>18</w:t>
                  </w:r>
                  <w:r w:rsidRPr="00B26112">
                    <w:rPr>
                      <w:rFonts w:ascii="Arial" w:hAnsi="Arial" w:cs="Arial"/>
                      <w:i/>
                      <w:iCs/>
                      <w:color w:val="FFFFFF"/>
                      <w:w w:val="118"/>
                      <w:sz w:val="15"/>
                      <w:szCs w:val="15"/>
                    </w:rPr>
                    <w:fldChar w:fldCharType="end"/>
                  </w:r>
                  <w:r w:rsidR="00F35E39" w:rsidRPr="00B26112">
                    <w:rPr>
                      <w:rFonts w:ascii="Arial" w:hAnsi="Arial" w:cs="Arial"/>
                      <w:i/>
                      <w:iCs/>
                      <w:color w:val="FFFFFF"/>
                      <w:sz w:val="15"/>
                      <w:szCs w:val="15"/>
                    </w:rPr>
                    <w:tab/>
                  </w:r>
                  <w:r w:rsidR="00F35E39">
                    <w:rPr>
                      <w:rFonts w:ascii="Arial" w:hAnsi="Arial" w:cs="Arial"/>
                      <w:i/>
                      <w:iCs/>
                      <w:color w:val="FFFFFF"/>
                      <w:w w:val="104"/>
                      <w:sz w:val="15"/>
                      <w:szCs w:val="15"/>
                    </w:rPr>
                    <w:t>Przedmiotowy system oceniania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17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2570" w:hanging="200"/>
      </w:pPr>
    </w:lvl>
    <w:lvl w:ilvl="2">
      <w:numFmt w:val="bullet"/>
      <w:lvlText w:val="•"/>
      <w:lvlJc w:val="left"/>
      <w:pPr>
        <w:ind w:left="4020" w:hanging="200"/>
      </w:pPr>
    </w:lvl>
    <w:lvl w:ilvl="3">
      <w:numFmt w:val="bullet"/>
      <w:lvlText w:val="•"/>
      <w:lvlJc w:val="left"/>
      <w:pPr>
        <w:ind w:left="5470" w:hanging="200"/>
      </w:pPr>
    </w:lvl>
    <w:lvl w:ilvl="4">
      <w:numFmt w:val="bullet"/>
      <w:lvlText w:val="•"/>
      <w:lvlJc w:val="left"/>
      <w:pPr>
        <w:ind w:left="6920" w:hanging="200"/>
      </w:pPr>
    </w:lvl>
    <w:lvl w:ilvl="5">
      <w:numFmt w:val="bullet"/>
      <w:lvlText w:val="•"/>
      <w:lvlJc w:val="left"/>
      <w:pPr>
        <w:ind w:left="8370" w:hanging="200"/>
      </w:pPr>
    </w:lvl>
    <w:lvl w:ilvl="6">
      <w:numFmt w:val="bullet"/>
      <w:lvlText w:val="•"/>
      <w:lvlJc w:val="left"/>
      <w:pPr>
        <w:ind w:left="9820" w:hanging="200"/>
      </w:pPr>
    </w:lvl>
    <w:lvl w:ilvl="7">
      <w:numFmt w:val="bullet"/>
      <w:lvlText w:val="•"/>
      <w:lvlJc w:val="left"/>
      <w:pPr>
        <w:ind w:left="11270" w:hanging="200"/>
      </w:pPr>
    </w:lvl>
    <w:lvl w:ilvl="8">
      <w:numFmt w:val="bullet"/>
      <w:lvlText w:val="•"/>
      <w:lvlJc w:val="left"/>
      <w:pPr>
        <w:ind w:left="12720" w:hanging="200"/>
      </w:pPr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">
    <w:nsid w:val="00000405"/>
    <w:multiLevelType w:val="multilevel"/>
    <w:tmpl w:val="0000088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4">
    <w:nsid w:val="00000406"/>
    <w:multiLevelType w:val="multilevel"/>
    <w:tmpl w:val="0000088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6">
    <w:nsid w:val="00000408"/>
    <w:multiLevelType w:val="multilevel"/>
    <w:tmpl w:val="0000088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7">
    <w:nsid w:val="00000409"/>
    <w:multiLevelType w:val="multilevel"/>
    <w:tmpl w:val="0000088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9">
    <w:nsid w:val="0000040B"/>
    <w:multiLevelType w:val="multilevel"/>
    <w:tmpl w:val="FFC4C7E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start w:val="1"/>
      <w:numFmt w:val="bullet"/>
      <w:lvlText w:val=""/>
      <w:lvlJc w:val="left"/>
      <w:pPr>
        <w:ind w:left="476" w:hanging="194"/>
      </w:pPr>
      <w:rPr>
        <w:rFonts w:ascii="Symbol" w:hAnsi="Symbol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10">
    <w:nsid w:val="0000040C"/>
    <w:multiLevelType w:val="multilevel"/>
    <w:tmpl w:val="0000088F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94" w:hanging="167"/>
      </w:pPr>
    </w:lvl>
    <w:lvl w:ilvl="3">
      <w:numFmt w:val="bullet"/>
      <w:lvlText w:val="•"/>
      <w:lvlJc w:val="left"/>
      <w:pPr>
        <w:ind w:left="1028" w:hanging="167"/>
      </w:pPr>
    </w:lvl>
    <w:lvl w:ilvl="4">
      <w:numFmt w:val="bullet"/>
      <w:lvlText w:val="•"/>
      <w:lvlJc w:val="left"/>
      <w:pPr>
        <w:ind w:left="1362" w:hanging="167"/>
      </w:pPr>
    </w:lvl>
    <w:lvl w:ilvl="5">
      <w:numFmt w:val="bullet"/>
      <w:lvlText w:val="•"/>
      <w:lvlJc w:val="left"/>
      <w:pPr>
        <w:ind w:left="1696" w:hanging="167"/>
      </w:pPr>
    </w:lvl>
    <w:lvl w:ilvl="6">
      <w:numFmt w:val="bullet"/>
      <w:lvlText w:val="•"/>
      <w:lvlJc w:val="left"/>
      <w:pPr>
        <w:ind w:left="2030" w:hanging="167"/>
      </w:pPr>
    </w:lvl>
    <w:lvl w:ilvl="7">
      <w:numFmt w:val="bullet"/>
      <w:lvlText w:val="•"/>
      <w:lvlJc w:val="left"/>
      <w:pPr>
        <w:ind w:left="2364" w:hanging="167"/>
      </w:pPr>
    </w:lvl>
    <w:lvl w:ilvl="8">
      <w:numFmt w:val="bullet"/>
      <w:lvlText w:val="•"/>
      <w:lvlJc w:val="left"/>
      <w:pPr>
        <w:ind w:left="2698" w:hanging="167"/>
      </w:pPr>
    </w:lvl>
  </w:abstractNum>
  <w:abstractNum w:abstractNumId="11">
    <w:nsid w:val="0000040D"/>
    <w:multiLevelType w:val="multilevel"/>
    <w:tmpl w:val="0000089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12">
    <w:nsid w:val="0000040E"/>
    <w:multiLevelType w:val="multilevel"/>
    <w:tmpl w:val="0000089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3">
    <w:nsid w:val="0000040F"/>
    <w:multiLevelType w:val="multilevel"/>
    <w:tmpl w:val="00000892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834" w:hanging="194"/>
      </w:pPr>
    </w:lvl>
    <w:lvl w:ilvl="3">
      <w:numFmt w:val="bullet"/>
      <w:lvlText w:val="•"/>
      <w:lvlJc w:val="left"/>
      <w:pPr>
        <w:ind w:left="1109" w:hanging="194"/>
      </w:pPr>
    </w:lvl>
    <w:lvl w:ilvl="4">
      <w:numFmt w:val="bullet"/>
      <w:lvlText w:val="•"/>
      <w:lvlJc w:val="left"/>
      <w:pPr>
        <w:ind w:left="1384" w:hanging="194"/>
      </w:pPr>
    </w:lvl>
    <w:lvl w:ilvl="5">
      <w:numFmt w:val="bullet"/>
      <w:lvlText w:val="•"/>
      <w:lvlJc w:val="left"/>
      <w:pPr>
        <w:ind w:left="1659" w:hanging="194"/>
      </w:pPr>
    </w:lvl>
    <w:lvl w:ilvl="6">
      <w:numFmt w:val="bullet"/>
      <w:lvlText w:val="•"/>
      <w:lvlJc w:val="left"/>
      <w:pPr>
        <w:ind w:left="1934" w:hanging="194"/>
      </w:pPr>
    </w:lvl>
    <w:lvl w:ilvl="7">
      <w:numFmt w:val="bullet"/>
      <w:lvlText w:val="•"/>
      <w:lvlJc w:val="left"/>
      <w:pPr>
        <w:ind w:left="2209" w:hanging="194"/>
      </w:pPr>
    </w:lvl>
    <w:lvl w:ilvl="8">
      <w:numFmt w:val="bullet"/>
      <w:lvlText w:val="•"/>
      <w:lvlJc w:val="left"/>
      <w:pPr>
        <w:ind w:left="2484" w:hanging="194"/>
      </w:pPr>
    </w:lvl>
  </w:abstractNum>
  <w:abstractNum w:abstractNumId="14">
    <w:nsid w:val="00000410"/>
    <w:multiLevelType w:val="multilevel"/>
    <w:tmpl w:val="00000893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15">
    <w:nsid w:val="00000411"/>
    <w:multiLevelType w:val="multilevel"/>
    <w:tmpl w:val="0000089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16">
    <w:nsid w:val="00000412"/>
    <w:multiLevelType w:val="multilevel"/>
    <w:tmpl w:val="0000089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17">
    <w:nsid w:val="00000413"/>
    <w:multiLevelType w:val="multilevel"/>
    <w:tmpl w:val="0000089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8">
    <w:nsid w:val="00000414"/>
    <w:multiLevelType w:val="multilevel"/>
    <w:tmpl w:val="00000897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768" w:hanging="194"/>
      </w:pPr>
    </w:lvl>
    <w:lvl w:ilvl="2">
      <w:numFmt w:val="bullet"/>
      <w:lvlText w:val="•"/>
      <w:lvlJc w:val="left"/>
      <w:pPr>
        <w:ind w:left="1057" w:hanging="194"/>
      </w:pPr>
    </w:lvl>
    <w:lvl w:ilvl="3">
      <w:numFmt w:val="bullet"/>
      <w:lvlText w:val="•"/>
      <w:lvlJc w:val="left"/>
      <w:pPr>
        <w:ind w:left="1345" w:hanging="194"/>
      </w:pPr>
    </w:lvl>
    <w:lvl w:ilvl="4">
      <w:numFmt w:val="bullet"/>
      <w:lvlText w:val="•"/>
      <w:lvlJc w:val="left"/>
      <w:pPr>
        <w:ind w:left="1634" w:hanging="194"/>
      </w:pPr>
    </w:lvl>
    <w:lvl w:ilvl="5">
      <w:numFmt w:val="bullet"/>
      <w:lvlText w:val="•"/>
      <w:lvlJc w:val="left"/>
      <w:pPr>
        <w:ind w:left="1923" w:hanging="194"/>
      </w:pPr>
    </w:lvl>
    <w:lvl w:ilvl="6">
      <w:numFmt w:val="bullet"/>
      <w:lvlText w:val="•"/>
      <w:lvlJc w:val="left"/>
      <w:pPr>
        <w:ind w:left="2211" w:hanging="194"/>
      </w:pPr>
    </w:lvl>
    <w:lvl w:ilvl="7">
      <w:numFmt w:val="bullet"/>
      <w:lvlText w:val="•"/>
      <w:lvlJc w:val="left"/>
      <w:pPr>
        <w:ind w:left="2500" w:hanging="194"/>
      </w:pPr>
    </w:lvl>
    <w:lvl w:ilvl="8">
      <w:numFmt w:val="bullet"/>
      <w:lvlText w:val="•"/>
      <w:lvlJc w:val="left"/>
      <w:pPr>
        <w:ind w:left="2788" w:hanging="194"/>
      </w:pPr>
    </w:lvl>
  </w:abstractNum>
  <w:abstractNum w:abstractNumId="19">
    <w:nsid w:val="00000415"/>
    <w:multiLevelType w:val="multilevel"/>
    <w:tmpl w:val="00000898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908" w:hanging="194"/>
      </w:pPr>
    </w:lvl>
    <w:lvl w:ilvl="3">
      <w:numFmt w:val="bullet"/>
      <w:lvlText w:val="•"/>
      <w:lvlJc w:val="left"/>
      <w:pPr>
        <w:ind w:left="1257" w:hanging="194"/>
      </w:pPr>
    </w:lvl>
    <w:lvl w:ilvl="4">
      <w:numFmt w:val="bullet"/>
      <w:lvlText w:val="•"/>
      <w:lvlJc w:val="left"/>
      <w:pPr>
        <w:ind w:left="1606" w:hanging="194"/>
      </w:pPr>
    </w:lvl>
    <w:lvl w:ilvl="5">
      <w:numFmt w:val="bullet"/>
      <w:lvlText w:val="•"/>
      <w:lvlJc w:val="left"/>
      <w:pPr>
        <w:ind w:left="1954" w:hanging="194"/>
      </w:pPr>
    </w:lvl>
    <w:lvl w:ilvl="6">
      <w:numFmt w:val="bullet"/>
      <w:lvlText w:val="•"/>
      <w:lvlJc w:val="left"/>
      <w:pPr>
        <w:ind w:left="2303" w:hanging="194"/>
      </w:pPr>
    </w:lvl>
    <w:lvl w:ilvl="7">
      <w:numFmt w:val="bullet"/>
      <w:lvlText w:val="•"/>
      <w:lvlJc w:val="left"/>
      <w:pPr>
        <w:ind w:left="2652" w:hanging="194"/>
      </w:pPr>
    </w:lvl>
    <w:lvl w:ilvl="8">
      <w:numFmt w:val="bullet"/>
      <w:lvlText w:val="•"/>
      <w:lvlJc w:val="left"/>
      <w:pPr>
        <w:ind w:left="3000" w:hanging="194"/>
      </w:pPr>
    </w:lvl>
  </w:abstractNum>
  <w:abstractNum w:abstractNumId="20">
    <w:nsid w:val="00000416"/>
    <w:multiLevelType w:val="multilevel"/>
    <w:tmpl w:val="0000089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21">
    <w:nsid w:val="00000417"/>
    <w:multiLevelType w:val="multilevel"/>
    <w:tmpl w:val="0000089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22">
    <w:nsid w:val="00000418"/>
    <w:multiLevelType w:val="multilevel"/>
    <w:tmpl w:val="0000089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730" w:hanging="167"/>
      </w:pPr>
    </w:lvl>
    <w:lvl w:ilvl="3">
      <w:numFmt w:val="bullet"/>
      <w:lvlText w:val="•"/>
      <w:lvlJc w:val="left"/>
      <w:pPr>
        <w:ind w:left="1101" w:hanging="167"/>
      </w:pPr>
    </w:lvl>
    <w:lvl w:ilvl="4">
      <w:numFmt w:val="bullet"/>
      <w:lvlText w:val="•"/>
      <w:lvlJc w:val="left"/>
      <w:pPr>
        <w:ind w:left="1472" w:hanging="167"/>
      </w:pPr>
    </w:lvl>
    <w:lvl w:ilvl="5">
      <w:numFmt w:val="bullet"/>
      <w:lvlText w:val="•"/>
      <w:lvlJc w:val="left"/>
      <w:pPr>
        <w:ind w:left="1843" w:hanging="167"/>
      </w:pPr>
    </w:lvl>
    <w:lvl w:ilvl="6">
      <w:numFmt w:val="bullet"/>
      <w:lvlText w:val="•"/>
      <w:lvlJc w:val="left"/>
      <w:pPr>
        <w:ind w:left="2214" w:hanging="167"/>
      </w:pPr>
    </w:lvl>
    <w:lvl w:ilvl="7">
      <w:numFmt w:val="bullet"/>
      <w:lvlText w:val="•"/>
      <w:lvlJc w:val="left"/>
      <w:pPr>
        <w:ind w:left="2585" w:hanging="167"/>
      </w:pPr>
    </w:lvl>
    <w:lvl w:ilvl="8">
      <w:numFmt w:val="bullet"/>
      <w:lvlText w:val="•"/>
      <w:lvlJc w:val="left"/>
      <w:pPr>
        <w:ind w:left="2956" w:hanging="167"/>
      </w:pPr>
    </w:lvl>
  </w:abstractNum>
  <w:abstractNum w:abstractNumId="23">
    <w:nsid w:val="00000419"/>
    <w:multiLevelType w:val="multilevel"/>
    <w:tmpl w:val="0000089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24">
    <w:nsid w:val="0000041A"/>
    <w:multiLevelType w:val="multilevel"/>
    <w:tmpl w:val="0000089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480" w:hanging="167"/>
      </w:pPr>
    </w:lvl>
    <w:lvl w:ilvl="2">
      <w:numFmt w:val="bullet"/>
      <w:lvlText w:val="•"/>
      <w:lvlJc w:val="left"/>
      <w:pPr>
        <w:ind w:left="763" w:hanging="167"/>
      </w:pPr>
    </w:lvl>
    <w:lvl w:ilvl="3">
      <w:numFmt w:val="bullet"/>
      <w:lvlText w:val="•"/>
      <w:lvlJc w:val="left"/>
      <w:pPr>
        <w:ind w:left="1047" w:hanging="167"/>
      </w:pPr>
    </w:lvl>
    <w:lvl w:ilvl="4">
      <w:numFmt w:val="bullet"/>
      <w:lvlText w:val="•"/>
      <w:lvlJc w:val="left"/>
      <w:pPr>
        <w:ind w:left="1331" w:hanging="167"/>
      </w:pPr>
    </w:lvl>
    <w:lvl w:ilvl="5">
      <w:numFmt w:val="bullet"/>
      <w:lvlText w:val="•"/>
      <w:lvlJc w:val="left"/>
      <w:pPr>
        <w:ind w:left="1615" w:hanging="167"/>
      </w:pPr>
    </w:lvl>
    <w:lvl w:ilvl="6">
      <w:numFmt w:val="bullet"/>
      <w:lvlText w:val="•"/>
      <w:lvlJc w:val="left"/>
      <w:pPr>
        <w:ind w:left="1898" w:hanging="167"/>
      </w:pPr>
    </w:lvl>
    <w:lvl w:ilvl="7">
      <w:numFmt w:val="bullet"/>
      <w:lvlText w:val="•"/>
      <w:lvlJc w:val="left"/>
      <w:pPr>
        <w:ind w:left="2182" w:hanging="167"/>
      </w:pPr>
    </w:lvl>
    <w:lvl w:ilvl="8">
      <w:numFmt w:val="bullet"/>
      <w:lvlText w:val="•"/>
      <w:lvlJc w:val="left"/>
      <w:pPr>
        <w:ind w:left="2466" w:hanging="167"/>
      </w:pPr>
    </w:lvl>
  </w:abstractNum>
  <w:abstractNum w:abstractNumId="25">
    <w:nsid w:val="0000041B"/>
    <w:multiLevelType w:val="multilevel"/>
    <w:tmpl w:val="0000089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94" w:hanging="167"/>
      </w:pPr>
    </w:lvl>
    <w:lvl w:ilvl="3">
      <w:numFmt w:val="bullet"/>
      <w:lvlText w:val="•"/>
      <w:lvlJc w:val="left"/>
      <w:pPr>
        <w:ind w:left="1028" w:hanging="167"/>
      </w:pPr>
    </w:lvl>
    <w:lvl w:ilvl="4">
      <w:numFmt w:val="bullet"/>
      <w:lvlText w:val="•"/>
      <w:lvlJc w:val="left"/>
      <w:pPr>
        <w:ind w:left="1362" w:hanging="167"/>
      </w:pPr>
    </w:lvl>
    <w:lvl w:ilvl="5">
      <w:numFmt w:val="bullet"/>
      <w:lvlText w:val="•"/>
      <w:lvlJc w:val="left"/>
      <w:pPr>
        <w:ind w:left="1696" w:hanging="167"/>
      </w:pPr>
    </w:lvl>
    <w:lvl w:ilvl="6">
      <w:numFmt w:val="bullet"/>
      <w:lvlText w:val="•"/>
      <w:lvlJc w:val="left"/>
      <w:pPr>
        <w:ind w:left="2030" w:hanging="167"/>
      </w:pPr>
    </w:lvl>
    <w:lvl w:ilvl="7">
      <w:numFmt w:val="bullet"/>
      <w:lvlText w:val="•"/>
      <w:lvlJc w:val="left"/>
      <w:pPr>
        <w:ind w:left="2364" w:hanging="167"/>
      </w:pPr>
    </w:lvl>
    <w:lvl w:ilvl="8">
      <w:numFmt w:val="bullet"/>
      <w:lvlText w:val="•"/>
      <w:lvlJc w:val="left"/>
      <w:pPr>
        <w:ind w:left="2698" w:hanging="167"/>
      </w:pPr>
    </w:lvl>
  </w:abstractNum>
  <w:abstractNum w:abstractNumId="26">
    <w:nsid w:val="0000041C"/>
    <w:multiLevelType w:val="multilevel"/>
    <w:tmpl w:val="0000089F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768" w:hanging="194"/>
      </w:pPr>
    </w:lvl>
    <w:lvl w:ilvl="2">
      <w:numFmt w:val="bullet"/>
      <w:lvlText w:val="•"/>
      <w:lvlJc w:val="left"/>
      <w:pPr>
        <w:ind w:left="1057" w:hanging="194"/>
      </w:pPr>
    </w:lvl>
    <w:lvl w:ilvl="3">
      <w:numFmt w:val="bullet"/>
      <w:lvlText w:val="•"/>
      <w:lvlJc w:val="left"/>
      <w:pPr>
        <w:ind w:left="1345" w:hanging="194"/>
      </w:pPr>
    </w:lvl>
    <w:lvl w:ilvl="4">
      <w:numFmt w:val="bullet"/>
      <w:lvlText w:val="•"/>
      <w:lvlJc w:val="left"/>
      <w:pPr>
        <w:ind w:left="1634" w:hanging="194"/>
      </w:pPr>
    </w:lvl>
    <w:lvl w:ilvl="5">
      <w:numFmt w:val="bullet"/>
      <w:lvlText w:val="•"/>
      <w:lvlJc w:val="left"/>
      <w:pPr>
        <w:ind w:left="1923" w:hanging="194"/>
      </w:pPr>
    </w:lvl>
    <w:lvl w:ilvl="6">
      <w:numFmt w:val="bullet"/>
      <w:lvlText w:val="•"/>
      <w:lvlJc w:val="left"/>
      <w:pPr>
        <w:ind w:left="2211" w:hanging="194"/>
      </w:pPr>
    </w:lvl>
    <w:lvl w:ilvl="7">
      <w:numFmt w:val="bullet"/>
      <w:lvlText w:val="•"/>
      <w:lvlJc w:val="left"/>
      <w:pPr>
        <w:ind w:left="2500" w:hanging="194"/>
      </w:pPr>
    </w:lvl>
    <w:lvl w:ilvl="8">
      <w:numFmt w:val="bullet"/>
      <w:lvlText w:val="•"/>
      <w:lvlJc w:val="left"/>
      <w:pPr>
        <w:ind w:left="2788" w:hanging="194"/>
      </w:pPr>
    </w:lvl>
  </w:abstractNum>
  <w:abstractNum w:abstractNumId="27">
    <w:nsid w:val="0000041D"/>
    <w:multiLevelType w:val="multilevel"/>
    <w:tmpl w:val="000008A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28">
    <w:nsid w:val="0000041E"/>
    <w:multiLevelType w:val="multilevel"/>
    <w:tmpl w:val="000008A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29">
    <w:nsid w:val="0000041F"/>
    <w:multiLevelType w:val="multilevel"/>
    <w:tmpl w:val="000008A2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30">
    <w:nsid w:val="00000420"/>
    <w:multiLevelType w:val="multilevel"/>
    <w:tmpl w:val="000008A3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834" w:hanging="194"/>
      </w:pPr>
    </w:lvl>
    <w:lvl w:ilvl="3">
      <w:numFmt w:val="bullet"/>
      <w:lvlText w:val="•"/>
      <w:lvlJc w:val="left"/>
      <w:pPr>
        <w:ind w:left="1109" w:hanging="194"/>
      </w:pPr>
    </w:lvl>
    <w:lvl w:ilvl="4">
      <w:numFmt w:val="bullet"/>
      <w:lvlText w:val="•"/>
      <w:lvlJc w:val="left"/>
      <w:pPr>
        <w:ind w:left="1384" w:hanging="194"/>
      </w:pPr>
    </w:lvl>
    <w:lvl w:ilvl="5">
      <w:numFmt w:val="bullet"/>
      <w:lvlText w:val="•"/>
      <w:lvlJc w:val="left"/>
      <w:pPr>
        <w:ind w:left="1659" w:hanging="194"/>
      </w:pPr>
    </w:lvl>
    <w:lvl w:ilvl="6">
      <w:numFmt w:val="bullet"/>
      <w:lvlText w:val="•"/>
      <w:lvlJc w:val="left"/>
      <w:pPr>
        <w:ind w:left="1934" w:hanging="194"/>
      </w:pPr>
    </w:lvl>
    <w:lvl w:ilvl="7">
      <w:numFmt w:val="bullet"/>
      <w:lvlText w:val="•"/>
      <w:lvlJc w:val="left"/>
      <w:pPr>
        <w:ind w:left="2209" w:hanging="194"/>
      </w:pPr>
    </w:lvl>
    <w:lvl w:ilvl="8">
      <w:numFmt w:val="bullet"/>
      <w:lvlText w:val="•"/>
      <w:lvlJc w:val="left"/>
      <w:pPr>
        <w:ind w:left="2484" w:hanging="194"/>
      </w:pPr>
    </w:lvl>
  </w:abstractNum>
  <w:abstractNum w:abstractNumId="31">
    <w:nsid w:val="00000421"/>
    <w:multiLevelType w:val="multilevel"/>
    <w:tmpl w:val="000008A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57" w:hanging="167"/>
      </w:pPr>
    </w:lvl>
    <w:lvl w:ilvl="3">
      <w:numFmt w:val="bullet"/>
      <w:lvlText w:val="•"/>
      <w:lvlJc w:val="left"/>
      <w:pPr>
        <w:ind w:left="954" w:hanging="167"/>
      </w:pPr>
    </w:lvl>
    <w:lvl w:ilvl="4">
      <w:numFmt w:val="bullet"/>
      <w:lvlText w:val="•"/>
      <w:lvlJc w:val="left"/>
      <w:pPr>
        <w:ind w:left="1251" w:hanging="167"/>
      </w:pPr>
    </w:lvl>
    <w:lvl w:ilvl="5">
      <w:numFmt w:val="bullet"/>
      <w:lvlText w:val="•"/>
      <w:lvlJc w:val="left"/>
      <w:pPr>
        <w:ind w:left="1548" w:hanging="167"/>
      </w:pPr>
    </w:lvl>
    <w:lvl w:ilvl="6">
      <w:numFmt w:val="bullet"/>
      <w:lvlText w:val="•"/>
      <w:lvlJc w:val="left"/>
      <w:pPr>
        <w:ind w:left="1845" w:hanging="167"/>
      </w:pPr>
    </w:lvl>
    <w:lvl w:ilvl="7">
      <w:numFmt w:val="bullet"/>
      <w:lvlText w:val="•"/>
      <w:lvlJc w:val="left"/>
      <w:pPr>
        <w:ind w:left="2142" w:hanging="167"/>
      </w:pPr>
    </w:lvl>
    <w:lvl w:ilvl="8">
      <w:numFmt w:val="bullet"/>
      <w:lvlText w:val="•"/>
      <w:lvlJc w:val="left"/>
      <w:pPr>
        <w:ind w:left="2439" w:hanging="167"/>
      </w:pPr>
    </w:lvl>
  </w:abstractNum>
  <w:abstractNum w:abstractNumId="32">
    <w:nsid w:val="00000422"/>
    <w:multiLevelType w:val="multilevel"/>
    <w:tmpl w:val="000008A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3">
    <w:nsid w:val="00000423"/>
    <w:multiLevelType w:val="multilevel"/>
    <w:tmpl w:val="000008A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34">
    <w:nsid w:val="00000424"/>
    <w:multiLevelType w:val="multilevel"/>
    <w:tmpl w:val="000008A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35">
    <w:nsid w:val="00000425"/>
    <w:multiLevelType w:val="multilevel"/>
    <w:tmpl w:val="000008A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36">
    <w:nsid w:val="00000426"/>
    <w:multiLevelType w:val="multilevel"/>
    <w:tmpl w:val="000008A9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801" w:hanging="194"/>
      </w:pPr>
    </w:lvl>
    <w:lvl w:ilvl="2">
      <w:numFmt w:val="bullet"/>
      <w:lvlText w:val="•"/>
      <w:lvlJc w:val="left"/>
      <w:pPr>
        <w:ind w:left="1123" w:hanging="194"/>
      </w:pPr>
    </w:lvl>
    <w:lvl w:ilvl="3">
      <w:numFmt w:val="bullet"/>
      <w:lvlText w:val="•"/>
      <w:lvlJc w:val="left"/>
      <w:pPr>
        <w:ind w:left="1445" w:hanging="194"/>
      </w:pPr>
    </w:lvl>
    <w:lvl w:ilvl="4">
      <w:numFmt w:val="bullet"/>
      <w:lvlText w:val="•"/>
      <w:lvlJc w:val="left"/>
      <w:pPr>
        <w:ind w:left="1767" w:hanging="194"/>
      </w:pPr>
    </w:lvl>
    <w:lvl w:ilvl="5">
      <w:numFmt w:val="bullet"/>
      <w:lvlText w:val="•"/>
      <w:lvlJc w:val="left"/>
      <w:pPr>
        <w:ind w:left="2089" w:hanging="194"/>
      </w:pPr>
    </w:lvl>
    <w:lvl w:ilvl="6">
      <w:numFmt w:val="bullet"/>
      <w:lvlText w:val="•"/>
      <w:lvlJc w:val="left"/>
      <w:pPr>
        <w:ind w:left="2410" w:hanging="194"/>
      </w:pPr>
    </w:lvl>
    <w:lvl w:ilvl="7">
      <w:numFmt w:val="bullet"/>
      <w:lvlText w:val="•"/>
      <w:lvlJc w:val="left"/>
      <w:pPr>
        <w:ind w:left="2732" w:hanging="194"/>
      </w:pPr>
    </w:lvl>
    <w:lvl w:ilvl="8">
      <w:numFmt w:val="bullet"/>
      <w:lvlText w:val="•"/>
      <w:lvlJc w:val="left"/>
      <w:pPr>
        <w:ind w:left="3054" w:hanging="194"/>
      </w:pPr>
    </w:lvl>
  </w:abstractNum>
  <w:abstractNum w:abstractNumId="37">
    <w:nsid w:val="00000427"/>
    <w:multiLevelType w:val="multilevel"/>
    <w:tmpl w:val="000008A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38">
    <w:nsid w:val="00000428"/>
    <w:multiLevelType w:val="multilevel"/>
    <w:tmpl w:val="000008A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9">
    <w:nsid w:val="00000429"/>
    <w:multiLevelType w:val="multilevel"/>
    <w:tmpl w:val="000008A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40">
    <w:nsid w:val="0000042A"/>
    <w:multiLevelType w:val="multilevel"/>
    <w:tmpl w:val="000008A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41">
    <w:nsid w:val="0000042B"/>
    <w:multiLevelType w:val="multilevel"/>
    <w:tmpl w:val="000008A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9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42">
    <w:nsid w:val="0000042C"/>
    <w:multiLevelType w:val="multilevel"/>
    <w:tmpl w:val="000008AF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43">
    <w:nsid w:val="0000042D"/>
    <w:multiLevelType w:val="multilevel"/>
    <w:tmpl w:val="000008B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282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963" w:hanging="194"/>
      </w:pPr>
    </w:lvl>
    <w:lvl w:ilvl="3">
      <w:numFmt w:val="bullet"/>
      <w:lvlText w:val="•"/>
      <w:lvlJc w:val="left"/>
      <w:pPr>
        <w:ind w:left="1305" w:hanging="194"/>
      </w:pPr>
    </w:lvl>
    <w:lvl w:ilvl="4">
      <w:numFmt w:val="bullet"/>
      <w:lvlText w:val="•"/>
      <w:lvlJc w:val="left"/>
      <w:pPr>
        <w:ind w:left="1647" w:hanging="194"/>
      </w:pPr>
    </w:lvl>
    <w:lvl w:ilvl="5">
      <w:numFmt w:val="bullet"/>
      <w:lvlText w:val="•"/>
      <w:lvlJc w:val="left"/>
      <w:pPr>
        <w:ind w:left="1989" w:hanging="194"/>
      </w:pPr>
    </w:lvl>
    <w:lvl w:ilvl="6">
      <w:numFmt w:val="bullet"/>
      <w:lvlText w:val="•"/>
      <w:lvlJc w:val="left"/>
      <w:pPr>
        <w:ind w:left="2330" w:hanging="194"/>
      </w:pPr>
    </w:lvl>
    <w:lvl w:ilvl="7">
      <w:numFmt w:val="bullet"/>
      <w:lvlText w:val="•"/>
      <w:lvlJc w:val="left"/>
      <w:pPr>
        <w:ind w:left="2672" w:hanging="194"/>
      </w:pPr>
    </w:lvl>
    <w:lvl w:ilvl="8">
      <w:numFmt w:val="bullet"/>
      <w:lvlText w:val="•"/>
      <w:lvlJc w:val="left"/>
      <w:pPr>
        <w:ind w:left="3014" w:hanging="194"/>
      </w:pPr>
    </w:lvl>
  </w:abstractNum>
  <w:abstractNum w:abstractNumId="44">
    <w:nsid w:val="0000042E"/>
    <w:multiLevelType w:val="multilevel"/>
    <w:tmpl w:val="000008B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45">
    <w:nsid w:val="0000042F"/>
    <w:multiLevelType w:val="multilevel"/>
    <w:tmpl w:val="000008B2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46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47">
    <w:nsid w:val="16F6034D"/>
    <w:multiLevelType w:val="multilevel"/>
    <w:tmpl w:val="8C562AF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-"/>
      <w:lvlJc w:val="left"/>
      <w:pPr>
        <w:ind w:left="476" w:hanging="194"/>
      </w:pPr>
      <w:rPr>
        <w:rFonts w:ascii="Calibri" w:hAnsi="Calibri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48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1F5584"/>
    <w:multiLevelType w:val="multilevel"/>
    <w:tmpl w:val="F3D834D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-"/>
      <w:lvlJc w:val="left"/>
      <w:pPr>
        <w:ind w:left="476" w:hanging="194"/>
      </w:pPr>
      <w:rPr>
        <w:rFonts w:ascii="Calibri" w:hAnsi="Calibri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num w:numId="1">
    <w:abstractNumId w:val="46"/>
  </w:num>
  <w:num w:numId="2">
    <w:abstractNumId w:val="45"/>
  </w:num>
  <w:num w:numId="3">
    <w:abstractNumId w:val="44"/>
  </w:num>
  <w:num w:numId="4">
    <w:abstractNumId w:val="43"/>
  </w:num>
  <w:num w:numId="5">
    <w:abstractNumId w:val="42"/>
  </w:num>
  <w:num w:numId="6">
    <w:abstractNumId w:val="41"/>
  </w:num>
  <w:num w:numId="7">
    <w:abstractNumId w:val="40"/>
  </w:num>
  <w:num w:numId="8">
    <w:abstractNumId w:val="39"/>
  </w:num>
  <w:num w:numId="9">
    <w:abstractNumId w:val="38"/>
  </w:num>
  <w:num w:numId="10">
    <w:abstractNumId w:val="37"/>
  </w:num>
  <w:num w:numId="11">
    <w:abstractNumId w:val="36"/>
  </w:num>
  <w:num w:numId="12">
    <w:abstractNumId w:val="35"/>
  </w:num>
  <w:num w:numId="13">
    <w:abstractNumId w:val="34"/>
  </w:num>
  <w:num w:numId="14">
    <w:abstractNumId w:val="33"/>
  </w:num>
  <w:num w:numId="15">
    <w:abstractNumId w:val="32"/>
  </w:num>
  <w:num w:numId="16">
    <w:abstractNumId w:val="31"/>
  </w:num>
  <w:num w:numId="17">
    <w:abstractNumId w:val="30"/>
  </w:num>
  <w:num w:numId="18">
    <w:abstractNumId w:val="29"/>
  </w:num>
  <w:num w:numId="19">
    <w:abstractNumId w:val="28"/>
  </w:num>
  <w:num w:numId="20">
    <w:abstractNumId w:val="27"/>
  </w:num>
  <w:num w:numId="21">
    <w:abstractNumId w:val="26"/>
  </w:num>
  <w:num w:numId="22">
    <w:abstractNumId w:val="25"/>
  </w:num>
  <w:num w:numId="23">
    <w:abstractNumId w:val="24"/>
  </w:num>
  <w:num w:numId="24">
    <w:abstractNumId w:val="23"/>
  </w:num>
  <w:num w:numId="25">
    <w:abstractNumId w:val="22"/>
  </w:num>
  <w:num w:numId="26">
    <w:abstractNumId w:val="21"/>
  </w:num>
  <w:num w:numId="27">
    <w:abstractNumId w:val="20"/>
  </w:num>
  <w:num w:numId="28">
    <w:abstractNumId w:val="19"/>
  </w:num>
  <w:num w:numId="29">
    <w:abstractNumId w:val="18"/>
  </w:num>
  <w:num w:numId="30">
    <w:abstractNumId w:val="17"/>
  </w:num>
  <w:num w:numId="31">
    <w:abstractNumId w:val="16"/>
  </w:num>
  <w:num w:numId="32">
    <w:abstractNumId w:val="15"/>
  </w:num>
  <w:num w:numId="33">
    <w:abstractNumId w:val="14"/>
  </w:num>
  <w:num w:numId="34">
    <w:abstractNumId w:val="13"/>
  </w:num>
  <w:num w:numId="35">
    <w:abstractNumId w:val="12"/>
  </w:num>
  <w:num w:numId="36">
    <w:abstractNumId w:val="11"/>
  </w:num>
  <w:num w:numId="37">
    <w:abstractNumId w:val="10"/>
  </w:num>
  <w:num w:numId="38">
    <w:abstractNumId w:val="9"/>
  </w:num>
  <w:num w:numId="39">
    <w:abstractNumId w:val="8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48"/>
  </w:num>
  <w:num w:numId="49">
    <w:abstractNumId w:val="47"/>
  </w:num>
  <w:num w:numId="50">
    <w:abstractNumId w:val="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</w:compat>
  <w:rsids>
    <w:rsidRoot w:val="00643E59"/>
    <w:rsid w:val="000116C8"/>
    <w:rsid w:val="00072739"/>
    <w:rsid w:val="000D795D"/>
    <w:rsid w:val="001227CD"/>
    <w:rsid w:val="001A59CB"/>
    <w:rsid w:val="00276243"/>
    <w:rsid w:val="002A4D74"/>
    <w:rsid w:val="00325B71"/>
    <w:rsid w:val="00326AD8"/>
    <w:rsid w:val="00330D9D"/>
    <w:rsid w:val="0039447D"/>
    <w:rsid w:val="003956A9"/>
    <w:rsid w:val="003B4BAE"/>
    <w:rsid w:val="00415EBD"/>
    <w:rsid w:val="00455038"/>
    <w:rsid w:val="00456B58"/>
    <w:rsid w:val="004C41F6"/>
    <w:rsid w:val="00531C14"/>
    <w:rsid w:val="005932CB"/>
    <w:rsid w:val="005D3504"/>
    <w:rsid w:val="005F0D9F"/>
    <w:rsid w:val="006153A2"/>
    <w:rsid w:val="006263B6"/>
    <w:rsid w:val="00643E59"/>
    <w:rsid w:val="00672B7E"/>
    <w:rsid w:val="00721F97"/>
    <w:rsid w:val="00732C87"/>
    <w:rsid w:val="007333CD"/>
    <w:rsid w:val="00735624"/>
    <w:rsid w:val="0075449C"/>
    <w:rsid w:val="007B39F9"/>
    <w:rsid w:val="007E5653"/>
    <w:rsid w:val="008C6A50"/>
    <w:rsid w:val="009A5332"/>
    <w:rsid w:val="00A25D18"/>
    <w:rsid w:val="00A65F6A"/>
    <w:rsid w:val="00A95FD9"/>
    <w:rsid w:val="00B13884"/>
    <w:rsid w:val="00BB281C"/>
    <w:rsid w:val="00BE187C"/>
    <w:rsid w:val="00BF2C1A"/>
    <w:rsid w:val="00C21733"/>
    <w:rsid w:val="00C92CF0"/>
    <w:rsid w:val="00D90BDE"/>
    <w:rsid w:val="00DB7079"/>
    <w:rsid w:val="00E00FF8"/>
    <w:rsid w:val="00ED6BDC"/>
    <w:rsid w:val="00F31BD1"/>
    <w:rsid w:val="00F35E39"/>
    <w:rsid w:val="00FA1F40"/>
    <w:rsid w:val="00FB734B"/>
    <w:rsid w:val="00FE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25D18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A25D18"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5E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25D18"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5D18"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25D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rsid w:val="00A25D18"/>
    <w:pPr>
      <w:spacing w:before="5"/>
      <w:ind w:left="1062" w:hanging="22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rsid w:val="00A25D18"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D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25B71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BE187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E187C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  <w:style w:type="character" w:customStyle="1" w:styleId="ui-provider">
    <w:name w:val="ui-provider"/>
    <w:basedOn w:val="Domylnaczcionkaakapitu"/>
    <w:rsid w:val="007B39F9"/>
  </w:style>
  <w:style w:type="paragraph" w:styleId="Tekstkomentarza">
    <w:name w:val="annotation text"/>
    <w:basedOn w:val="Normalny"/>
    <w:link w:val="TekstkomentarzaZnak"/>
    <w:semiHidden/>
    <w:unhideWhenUsed/>
    <w:rsid w:val="003944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9447D"/>
    <w:rPr>
      <w:rFonts w:ascii="HelveticaNeueLT Pro 55 Roman" w:hAnsi="HelveticaNeueLT Pro 55 Roman" w:cs="HelveticaNeueLT Pro 55 Roman"/>
      <w:sz w:val="20"/>
      <w:szCs w:val="20"/>
    </w:rPr>
  </w:style>
  <w:style w:type="character" w:styleId="Pogrubienie">
    <w:name w:val="Strong"/>
    <w:uiPriority w:val="22"/>
    <w:qFormat/>
    <w:rsid w:val="0039447D"/>
    <w:rPr>
      <w:b/>
      <w:bCs/>
    </w:rPr>
  </w:style>
  <w:style w:type="paragraph" w:customStyle="1" w:styleId="Tabelaglowka">
    <w:name w:val="Tabela: glowka"/>
    <w:basedOn w:val="Normalny"/>
    <w:uiPriority w:val="99"/>
    <w:rsid w:val="00072739"/>
    <w:pPr>
      <w:widowControl/>
      <w:spacing w:line="240" w:lineRule="atLeast"/>
      <w:jc w:val="center"/>
      <w:textAlignment w:val="center"/>
    </w:pPr>
    <w:rPr>
      <w:rFonts w:ascii="AgendaPl BoldCondensed" w:eastAsiaTheme="minorHAnsi" w:hAnsi="AgendaPl BoldCondensed" w:cs="AgendaPl BoldCondensed"/>
      <w:b/>
      <w:bCs/>
      <w:color w:val="FFFFFF"/>
      <w:lang w:eastAsia="en-US"/>
    </w:rPr>
  </w:style>
  <w:style w:type="paragraph" w:customStyle="1" w:styleId="Tabelakomorka-punktykropki">
    <w:name w:val="Tabela: komorka - punkty kropki"/>
    <w:basedOn w:val="Normalny"/>
    <w:uiPriority w:val="99"/>
    <w:rsid w:val="00072739"/>
    <w:pPr>
      <w:widowControl/>
      <w:tabs>
        <w:tab w:val="left" w:pos="170"/>
      </w:tabs>
      <w:spacing w:line="288" w:lineRule="auto"/>
      <w:ind w:left="170" w:hanging="170"/>
      <w:textAlignment w:val="center"/>
    </w:pPr>
    <w:rPr>
      <w:rFonts w:ascii="AgendaPl RegularCondensed" w:eastAsiaTheme="minorHAnsi" w:hAnsi="AgendaPl RegularCondensed" w:cs="AgendaPl RegularCondensed"/>
      <w:color w:val="000000"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5EB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050ee8-fcda-4515-854d-c14c31cd3f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025DBEB5FB74B99384C138DFCB22E" ma:contentTypeVersion="18" ma:contentTypeDescription="Create a new document." ma:contentTypeScope="" ma:versionID="9672f1a031d0fc6a9e9ea0e3decca63a">
  <xsd:schema xmlns:xsd="http://www.w3.org/2001/XMLSchema" xmlns:xs="http://www.w3.org/2001/XMLSchema" xmlns:p="http://schemas.microsoft.com/office/2006/metadata/properties" xmlns:ns3="b2dd743d-83e5-4c75-a913-3969d6f3b46f" xmlns:ns4="97050ee8-fcda-4515-854d-c14c31cd3f3a" targetNamespace="http://schemas.microsoft.com/office/2006/metadata/properties" ma:root="true" ma:fieldsID="62c66fec2b6ebbd785fbe49eb801a640" ns3:_="" ns4:_="">
    <xsd:import namespace="b2dd743d-83e5-4c75-a913-3969d6f3b46f"/>
    <xsd:import namespace="97050ee8-fcda-4515-854d-c14c31cd3f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d743d-83e5-4c75-a913-3969d6f3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50ee8-fcda-4515-854d-c14c31cd3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C4B18-5F25-4109-9D6B-325721A46E0A}">
  <ds:schemaRefs>
    <ds:schemaRef ds:uri="http://schemas.microsoft.com/office/2006/metadata/properties"/>
    <ds:schemaRef ds:uri="http://schemas.microsoft.com/office/infopath/2007/PartnerControls"/>
    <ds:schemaRef ds:uri="97050ee8-fcda-4515-854d-c14c31cd3f3a"/>
  </ds:schemaRefs>
</ds:datastoreItem>
</file>

<file path=customXml/itemProps2.xml><?xml version="1.0" encoding="utf-8"?>
<ds:datastoreItem xmlns:ds="http://schemas.openxmlformats.org/officeDocument/2006/customXml" ds:itemID="{73B1F44F-DA6E-4A7B-8AF6-A3BC4CAC8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70133-D86D-43DF-A2FE-E838953F5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d743d-83e5-4c75-a913-3969d6f3b46f"/>
    <ds:schemaRef ds:uri="97050ee8-fcda-4515-854d-c14c31cd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D233D6-525C-4377-885E-0E66AB62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4680</Words>
  <Characters>28081</Characters>
  <Application>Microsoft Office Word</Application>
  <DocSecurity>0</DocSecurity>
  <Lines>234</Lines>
  <Paragraphs>65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066407 OF1 KN_PSO_ZP</vt:lpstr>
      <vt:lpstr>066407 OF1 KN_PSO_ZP</vt:lpstr>
    </vt:vector>
  </TitlesOfParts>
  <Company/>
  <LinksUpToDate>false</LinksUpToDate>
  <CharactersWithSpaces>32696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066407 OF1 KN_PSO_ZP</dc:title>
  <dc:creator>d.okulewicz</dc:creator>
  <cp:lastModifiedBy>Bonia</cp:lastModifiedBy>
  <cp:revision>4</cp:revision>
  <dcterms:created xsi:type="dcterms:W3CDTF">2024-09-04T17:54:00Z</dcterms:created>
  <dcterms:modified xsi:type="dcterms:W3CDTF">2024-09-04T18:10:00Z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  <property fmtid="{D5CDD505-2E9C-101B-9397-08002B2CF9AE}" pid="3" name="ContentTypeId">
    <vt:lpwstr>0x0101008F0025DBEB5FB74B99384C138DFCB22E</vt:lpwstr>
  </property>
</Properties>
</file>